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3F" w:rsidRPr="00484C03" w:rsidRDefault="0097043F" w:rsidP="0097043F">
      <w:pPr>
        <w:suppressAutoHyphens/>
        <w:ind w:left="6123"/>
        <w:rPr>
          <w:rFonts w:eastAsia="Calibri"/>
        </w:rPr>
      </w:pPr>
      <w:r w:rsidRPr="00484C03">
        <w:rPr>
          <w:rFonts w:eastAsia="Calibri"/>
        </w:rPr>
        <w:t>Утверждаю:</w:t>
      </w:r>
    </w:p>
    <w:p w:rsidR="0097043F" w:rsidRPr="00484C03" w:rsidRDefault="0097043F" w:rsidP="0097043F">
      <w:pPr>
        <w:suppressAutoHyphens/>
        <w:ind w:left="6123"/>
        <w:rPr>
          <w:rFonts w:eastAsia="Calibri"/>
        </w:rPr>
      </w:pPr>
      <w:r w:rsidRPr="00484C03">
        <w:rPr>
          <w:rFonts w:eastAsia="Calibri"/>
        </w:rPr>
        <w:t>Глава администрации</w:t>
      </w:r>
      <w:r w:rsidRPr="0097043F">
        <w:rPr>
          <w:rFonts w:eastAsia="Calibri"/>
        </w:rPr>
        <w:t xml:space="preserve"> </w:t>
      </w:r>
      <w:r w:rsidR="00FF009E">
        <w:rPr>
          <w:rFonts w:eastAsia="Calibri"/>
        </w:rPr>
        <w:t>Тенистовского</w:t>
      </w:r>
    </w:p>
    <w:p w:rsidR="0097043F" w:rsidRPr="00484C03" w:rsidRDefault="0097043F" w:rsidP="0097043F">
      <w:pPr>
        <w:suppressAutoHyphens/>
        <w:ind w:left="6123"/>
        <w:rPr>
          <w:rFonts w:eastAsia="Calibri"/>
        </w:rPr>
      </w:pPr>
      <w:r w:rsidRPr="00484C03">
        <w:rPr>
          <w:rFonts w:eastAsia="Calibri"/>
        </w:rPr>
        <w:t>сельского поселения Бахчисарайского района</w:t>
      </w:r>
    </w:p>
    <w:p w:rsidR="0097043F" w:rsidRPr="00484C03" w:rsidRDefault="0097043F" w:rsidP="0097043F">
      <w:pPr>
        <w:suppressAutoHyphens/>
        <w:ind w:left="6123"/>
        <w:rPr>
          <w:rFonts w:eastAsia="Calibri"/>
        </w:rPr>
      </w:pPr>
      <w:r w:rsidRPr="00484C03">
        <w:rPr>
          <w:rFonts w:eastAsia="Calibri"/>
        </w:rPr>
        <w:t>Республики Крым</w:t>
      </w:r>
    </w:p>
    <w:p w:rsidR="0097043F" w:rsidRPr="00484C03" w:rsidRDefault="0097043F" w:rsidP="0097043F">
      <w:pPr>
        <w:suppressAutoHyphens/>
        <w:ind w:left="6123"/>
        <w:rPr>
          <w:rFonts w:eastAsia="Calibri"/>
        </w:rPr>
      </w:pPr>
    </w:p>
    <w:p w:rsidR="0097043F" w:rsidRDefault="0097043F" w:rsidP="0097043F">
      <w:pPr>
        <w:suppressAutoHyphens/>
        <w:ind w:left="6123"/>
        <w:rPr>
          <w:rFonts w:eastAsia="Calibri"/>
        </w:rPr>
      </w:pPr>
      <w:r w:rsidRPr="00484C03">
        <w:rPr>
          <w:rFonts w:eastAsia="Calibri"/>
        </w:rPr>
        <w:t>___________</w:t>
      </w:r>
      <w:r w:rsidR="00FF009E">
        <w:rPr>
          <w:rFonts w:eastAsia="Calibri"/>
        </w:rPr>
        <w:t>___________</w:t>
      </w:r>
      <w:r>
        <w:rPr>
          <w:rFonts w:eastAsia="Calibri"/>
        </w:rPr>
        <w:t>__</w:t>
      </w:r>
      <w:r w:rsidR="00FF009E">
        <w:rPr>
          <w:rFonts w:eastAsia="Calibri"/>
        </w:rPr>
        <w:t>А</w:t>
      </w:r>
      <w:r>
        <w:rPr>
          <w:rFonts w:eastAsia="Calibri"/>
        </w:rPr>
        <w:t>.</w:t>
      </w:r>
      <w:r w:rsidR="00FF009E">
        <w:rPr>
          <w:rFonts w:eastAsia="Calibri"/>
        </w:rPr>
        <w:t xml:space="preserve"> А. Устименко</w:t>
      </w:r>
    </w:p>
    <w:p w:rsidR="0097043F" w:rsidRPr="00484C03" w:rsidRDefault="0097043F" w:rsidP="0097043F">
      <w:pPr>
        <w:suppressAutoHyphens/>
        <w:ind w:left="6123"/>
        <w:rPr>
          <w:rFonts w:eastAsia="Calibri"/>
        </w:rPr>
      </w:pPr>
    </w:p>
    <w:p w:rsidR="0097043F" w:rsidRPr="008F2287" w:rsidRDefault="0097043F" w:rsidP="0097043F">
      <w:pPr>
        <w:keepNext/>
        <w:keepLines/>
        <w:suppressLineNumbers/>
        <w:tabs>
          <w:tab w:val="left" w:pos="7470"/>
        </w:tabs>
        <w:suppressAutoHyphens/>
        <w:ind w:left="6123" w:firstLine="680"/>
        <w:jc w:val="both"/>
        <w:rPr>
          <w:kern w:val="1"/>
          <w:lang w:eastAsia="ar-SA"/>
        </w:rPr>
      </w:pPr>
      <w:r>
        <w:rPr>
          <w:kern w:val="1"/>
          <w:lang w:eastAsia="ar-SA"/>
        </w:rPr>
        <w:t xml:space="preserve">            «</w:t>
      </w:r>
      <w:r w:rsidR="000308DC">
        <w:rPr>
          <w:kern w:val="1"/>
          <w:lang w:eastAsia="ar-SA"/>
        </w:rPr>
        <w:t>27</w:t>
      </w:r>
      <w:r>
        <w:rPr>
          <w:kern w:val="1"/>
          <w:lang w:eastAsia="ar-SA"/>
        </w:rPr>
        <w:t xml:space="preserve">» </w:t>
      </w:r>
      <w:r w:rsidR="00102113">
        <w:rPr>
          <w:kern w:val="1"/>
          <w:lang w:eastAsia="ar-SA"/>
        </w:rPr>
        <w:t>мая</w:t>
      </w:r>
      <w:r>
        <w:rPr>
          <w:kern w:val="1"/>
          <w:lang w:eastAsia="ar-SA"/>
        </w:rPr>
        <w:t xml:space="preserve">  202</w:t>
      </w:r>
      <w:r w:rsidR="00102113">
        <w:rPr>
          <w:kern w:val="1"/>
          <w:lang w:eastAsia="ar-SA"/>
        </w:rPr>
        <w:t>5</w:t>
      </w:r>
      <w:r>
        <w:rPr>
          <w:kern w:val="1"/>
          <w:lang w:eastAsia="ar-SA"/>
        </w:rPr>
        <w:t>г</w:t>
      </w:r>
    </w:p>
    <w:p w:rsidR="0097043F" w:rsidRPr="008F2287" w:rsidRDefault="0097043F" w:rsidP="0097043F">
      <w:pPr>
        <w:keepNext/>
        <w:keepLines/>
        <w:suppressLineNumbers/>
        <w:suppressAutoHyphens/>
        <w:ind w:left="6123" w:firstLine="680"/>
        <w:jc w:val="both"/>
        <w:rPr>
          <w:kern w:val="1"/>
          <w:lang w:eastAsia="ar-SA"/>
        </w:rPr>
      </w:pPr>
    </w:p>
    <w:p w:rsidR="0097043F" w:rsidRPr="008F2287" w:rsidRDefault="0097043F" w:rsidP="0097043F">
      <w:pPr>
        <w:keepNext/>
        <w:keepLines/>
        <w:suppressLineNumbers/>
        <w:tabs>
          <w:tab w:val="left" w:pos="7470"/>
        </w:tabs>
        <w:suppressAutoHyphens/>
        <w:ind w:left="6123" w:firstLine="680"/>
        <w:jc w:val="both"/>
        <w:rPr>
          <w:kern w:val="1"/>
          <w:lang w:eastAsia="ar-SA"/>
        </w:rPr>
      </w:pPr>
      <w:r>
        <w:rPr>
          <w:kern w:val="1"/>
          <w:lang w:eastAsia="ar-SA"/>
        </w:rPr>
        <w:tab/>
      </w:r>
    </w:p>
    <w:p w:rsidR="0097043F" w:rsidRPr="008F2287" w:rsidRDefault="0097043F" w:rsidP="0097043F">
      <w:pPr>
        <w:keepNext/>
        <w:keepLines/>
        <w:suppressLineNumbers/>
        <w:suppressAutoHyphens/>
        <w:ind w:firstLine="680"/>
        <w:jc w:val="both"/>
        <w:rPr>
          <w:kern w:val="1"/>
          <w:lang w:eastAsia="ar-SA"/>
        </w:rPr>
      </w:pPr>
    </w:p>
    <w:p w:rsidR="0097043F" w:rsidRPr="00516F1E" w:rsidRDefault="0097043F" w:rsidP="0097043F">
      <w:pPr>
        <w:keepLines/>
        <w:suppressLineNumbers/>
        <w:suppressAutoHyphens/>
        <w:ind w:firstLine="680"/>
        <w:jc w:val="center"/>
        <w:outlineLvl w:val="0"/>
        <w:rPr>
          <w:b/>
          <w:caps/>
          <w:kern w:val="1"/>
          <w:lang w:eastAsia="ar-SA"/>
        </w:rPr>
      </w:pPr>
      <w:r w:rsidRPr="00516F1E">
        <w:rPr>
          <w:b/>
          <w:caps/>
          <w:kern w:val="1"/>
          <w:lang w:eastAsia="ar-SA"/>
        </w:rPr>
        <w:t>ДОКУМЕНТАЦИИ о</w:t>
      </w:r>
      <w:r>
        <w:rPr>
          <w:b/>
          <w:caps/>
          <w:kern w:val="1"/>
          <w:lang w:eastAsia="ar-SA"/>
        </w:rPr>
        <w:t xml:space="preserve"> </w:t>
      </w:r>
      <w:r w:rsidRPr="00516F1E">
        <w:rPr>
          <w:b/>
          <w:caps/>
          <w:kern w:val="1"/>
          <w:lang w:eastAsia="ar-SA"/>
        </w:rPr>
        <w:t>закупке</w:t>
      </w:r>
    </w:p>
    <w:p w:rsidR="0097043F" w:rsidRPr="00516F1E" w:rsidRDefault="0097043F" w:rsidP="0097043F">
      <w:pPr>
        <w:keepLines/>
        <w:suppressLineNumbers/>
        <w:suppressAutoHyphens/>
        <w:ind w:firstLine="680"/>
        <w:jc w:val="center"/>
        <w:outlineLvl w:val="0"/>
        <w:rPr>
          <w:b/>
          <w:caps/>
          <w:kern w:val="1"/>
          <w:lang w:eastAsia="ar-SA"/>
        </w:rPr>
      </w:pPr>
      <w:r w:rsidRPr="00516F1E">
        <w:rPr>
          <w:b/>
          <w:caps/>
          <w:kern w:val="1"/>
          <w:lang w:eastAsia="ar-SA"/>
        </w:rPr>
        <w:t xml:space="preserve">в соответствии с порядком определения единственного поставщика (подрядчика, исполнителя) по закупке товаров, работ, </w:t>
      </w:r>
    </w:p>
    <w:p w:rsidR="0097043F" w:rsidRPr="00516F1E" w:rsidRDefault="0097043F" w:rsidP="0097043F">
      <w:pPr>
        <w:keepLines/>
        <w:suppressLineNumbers/>
        <w:suppressAutoHyphens/>
        <w:ind w:left="142" w:right="570" w:firstLine="680"/>
        <w:jc w:val="center"/>
        <w:outlineLvl w:val="0"/>
        <w:rPr>
          <w:b/>
          <w:caps/>
          <w:kern w:val="1"/>
          <w:lang w:eastAsia="ar-SA"/>
        </w:rPr>
      </w:pPr>
      <w:r w:rsidRPr="00516F1E">
        <w:rPr>
          <w:b/>
          <w:caps/>
          <w:kern w:val="1"/>
          <w:lang w:eastAsia="ar-SA"/>
        </w:rPr>
        <w:t xml:space="preserve">услуг для обеспечения муниципальных нужд администрации </w:t>
      </w:r>
      <w:r w:rsidR="00FF009E">
        <w:rPr>
          <w:b/>
          <w:caps/>
          <w:kern w:val="1"/>
          <w:lang w:eastAsia="ar-SA"/>
        </w:rPr>
        <w:t xml:space="preserve">тенистовского </w:t>
      </w:r>
      <w:r w:rsidRPr="00516F1E">
        <w:rPr>
          <w:b/>
          <w:caps/>
          <w:kern w:val="1"/>
          <w:lang w:eastAsia="ar-SA"/>
        </w:rPr>
        <w:t xml:space="preserve">СЕЛЬСКОГО ПОСЕЛЕНИЯ бахчисарайского района республики крым </w:t>
      </w:r>
    </w:p>
    <w:p w:rsidR="0097043F" w:rsidRPr="00516F1E" w:rsidRDefault="0097043F" w:rsidP="0097043F">
      <w:pPr>
        <w:keepLines/>
        <w:suppressLineNumbers/>
        <w:suppressAutoHyphens/>
        <w:ind w:left="142" w:right="570" w:firstLine="680"/>
        <w:jc w:val="center"/>
        <w:outlineLvl w:val="0"/>
        <w:rPr>
          <w:b/>
          <w:caps/>
          <w:kern w:val="1"/>
          <w:lang w:eastAsia="ar-SA"/>
        </w:rPr>
      </w:pPr>
      <w:r w:rsidRPr="00516F1E">
        <w:rPr>
          <w:b/>
          <w:caps/>
          <w:kern w:val="1"/>
          <w:lang w:eastAsia="ar-SA"/>
        </w:rPr>
        <w:t>(в соответствии с ч.67 ст 112 44-фз)</w:t>
      </w:r>
    </w:p>
    <w:p w:rsidR="0097043F" w:rsidRPr="00516F1E" w:rsidRDefault="0097043F" w:rsidP="0097043F">
      <w:pPr>
        <w:keepLines/>
        <w:suppressLineNumbers/>
        <w:suppressAutoHyphens/>
        <w:ind w:firstLine="680"/>
        <w:jc w:val="center"/>
        <w:outlineLvl w:val="0"/>
        <w:rPr>
          <w:b/>
          <w:caps/>
          <w:kern w:val="1"/>
          <w:lang w:eastAsia="ar-SA"/>
        </w:rPr>
      </w:pPr>
    </w:p>
    <w:p w:rsidR="0097043F" w:rsidRPr="00516F1E" w:rsidRDefault="0097043F" w:rsidP="0097043F">
      <w:pPr>
        <w:keepLines/>
        <w:suppressLineNumbers/>
        <w:suppressAutoHyphens/>
        <w:ind w:firstLine="680"/>
        <w:jc w:val="center"/>
        <w:rPr>
          <w:b/>
          <w:caps/>
          <w:kern w:val="1"/>
          <w:lang w:eastAsia="ar-SA"/>
        </w:rPr>
      </w:pPr>
    </w:p>
    <w:p w:rsidR="0097043F" w:rsidRPr="00516F1E" w:rsidRDefault="0097043F" w:rsidP="0097043F">
      <w:pPr>
        <w:keepLines/>
        <w:suppressLineNumbers/>
        <w:suppressAutoHyphens/>
        <w:ind w:firstLine="680"/>
        <w:jc w:val="center"/>
        <w:rPr>
          <w:b/>
          <w:caps/>
          <w:kern w:val="1"/>
          <w:lang w:eastAsia="ar-SA"/>
        </w:rPr>
      </w:pPr>
    </w:p>
    <w:p w:rsidR="0097043F" w:rsidRPr="00516F1E" w:rsidRDefault="0097043F" w:rsidP="0097043F">
      <w:pPr>
        <w:suppressAutoHyphens/>
        <w:ind w:firstLine="680"/>
        <w:jc w:val="center"/>
        <w:rPr>
          <w:lang w:eastAsia="ar-SA"/>
        </w:rPr>
      </w:pPr>
      <w:r w:rsidRPr="00516F1E">
        <w:rPr>
          <w:lang w:eastAsia="ar-SA"/>
        </w:rPr>
        <w:t xml:space="preserve">на право заключения </w:t>
      </w:r>
      <w:bookmarkStart w:id="0" w:name="doc_type"/>
      <w:bookmarkEnd w:id="0"/>
      <w:r w:rsidRPr="00516F1E">
        <w:rPr>
          <w:lang w:eastAsia="ar-SA"/>
        </w:rPr>
        <w:t>контракта:</w:t>
      </w:r>
    </w:p>
    <w:p w:rsidR="000308DC" w:rsidRPr="00F61E6B" w:rsidRDefault="00102113" w:rsidP="00F61E6B">
      <w:pPr>
        <w:pStyle w:val="a5"/>
        <w:spacing w:before="100" w:beforeAutospacing="1" w:after="100" w:afterAutospacing="1"/>
        <w:jc w:val="center"/>
        <w:rPr>
          <w:b/>
          <w:color w:val="auto"/>
          <w:szCs w:val="24"/>
        </w:rPr>
      </w:pPr>
      <w:bookmarkStart w:id="1" w:name="org_type"/>
      <w:bookmarkEnd w:id="1"/>
      <w:r>
        <w:rPr>
          <w:b/>
          <w:szCs w:val="24"/>
        </w:rPr>
        <w:t xml:space="preserve"> </w:t>
      </w:r>
      <w:r w:rsidR="00FF009E">
        <w:rPr>
          <w:color w:val="auto"/>
          <w:szCs w:val="24"/>
          <w:lang w:eastAsia="ar-SA"/>
        </w:rPr>
        <w:t>«</w:t>
      </w:r>
      <w:r w:rsidR="00FF009E" w:rsidRPr="00FF009E">
        <w:rPr>
          <w:b/>
          <w:color w:val="auto"/>
          <w:szCs w:val="24"/>
        </w:rPr>
        <w:t xml:space="preserve">Капитальный ремонт водоснабжения и канализации на территории общежития расположенного по адресу: Республика Крым, р-н Бахчисарайский, с </w:t>
      </w:r>
      <w:proofErr w:type="gramStart"/>
      <w:r w:rsidR="00FF009E" w:rsidRPr="00FF009E">
        <w:rPr>
          <w:b/>
          <w:color w:val="auto"/>
          <w:szCs w:val="24"/>
        </w:rPr>
        <w:t>Тенистое</w:t>
      </w:r>
      <w:proofErr w:type="gramEnd"/>
      <w:r w:rsidR="00FF009E" w:rsidRPr="00FF009E">
        <w:rPr>
          <w:b/>
          <w:color w:val="auto"/>
          <w:szCs w:val="24"/>
        </w:rPr>
        <w:t>, ул. Ленина,15</w:t>
      </w:r>
      <w:r w:rsidR="000308DC" w:rsidRPr="00F61E6B">
        <w:rPr>
          <w:b/>
          <w:color w:val="auto"/>
          <w:szCs w:val="24"/>
        </w:rPr>
        <w:t>»</w:t>
      </w:r>
    </w:p>
    <w:p w:rsidR="0097043F" w:rsidRDefault="0097043F" w:rsidP="000308DC">
      <w:pPr>
        <w:jc w:val="center"/>
        <w:rPr>
          <w:b/>
        </w:rPr>
      </w:pPr>
    </w:p>
    <w:p w:rsidR="0097043F" w:rsidRPr="008F2287" w:rsidRDefault="0097043F" w:rsidP="0097043F">
      <w:pPr>
        <w:jc w:val="center"/>
        <w:rPr>
          <w:shd w:val="clear" w:color="auto" w:fill="FFFFFF"/>
          <w:lang w:eastAsia="zh-CN"/>
        </w:rPr>
      </w:pPr>
      <w:r w:rsidRPr="008F2287">
        <w:rPr>
          <w:shd w:val="clear" w:color="auto" w:fill="FFFFFF"/>
          <w:lang w:eastAsia="zh-CN"/>
        </w:rPr>
        <w:t xml:space="preserve">Настоящая документация является неотъемлемой частью извещения </w:t>
      </w:r>
    </w:p>
    <w:p w:rsidR="0097043F" w:rsidRPr="008F2287" w:rsidRDefault="0097043F" w:rsidP="0097043F">
      <w:pPr>
        <w:jc w:val="center"/>
        <w:rPr>
          <w:shd w:val="clear" w:color="auto" w:fill="FFFFFF"/>
          <w:lang w:eastAsia="zh-CN"/>
        </w:rPr>
      </w:pPr>
      <w:r w:rsidRPr="008F2287">
        <w:rPr>
          <w:shd w:val="clear" w:color="auto" w:fill="FFFFFF"/>
          <w:lang w:eastAsia="zh-CN"/>
        </w:rPr>
        <w:t xml:space="preserve">о проведении </w:t>
      </w:r>
      <w:r>
        <w:rPr>
          <w:shd w:val="clear" w:color="auto" w:fill="FFFFFF"/>
          <w:lang w:eastAsia="zh-CN"/>
        </w:rPr>
        <w:t>конкурса по определению победителя</w:t>
      </w:r>
      <w:r w:rsidRPr="008F2287">
        <w:rPr>
          <w:shd w:val="clear" w:color="auto" w:fill="FFFFFF"/>
          <w:lang w:eastAsia="zh-CN"/>
        </w:rPr>
        <w:t xml:space="preserve">, размещенного на официальном сайте </w:t>
      </w:r>
    </w:p>
    <w:p w:rsidR="0097043F" w:rsidRPr="008F2287" w:rsidRDefault="0097043F" w:rsidP="0097043F">
      <w:pPr>
        <w:jc w:val="center"/>
        <w:rPr>
          <w:shd w:val="clear" w:color="auto" w:fill="FFFFFF"/>
          <w:lang w:eastAsia="zh-CN"/>
        </w:rPr>
      </w:pPr>
      <w:r w:rsidRPr="008F2287">
        <w:rPr>
          <w:shd w:val="clear" w:color="auto" w:fill="FFFFFF"/>
          <w:lang w:eastAsia="zh-CN"/>
        </w:rPr>
        <w:t>в информационно-телекоммуникационной сети «Интернет» для размещения информации</w:t>
      </w:r>
    </w:p>
    <w:p w:rsidR="0097043F" w:rsidRPr="008F2287" w:rsidRDefault="0097043F" w:rsidP="0097043F">
      <w:pPr>
        <w:jc w:val="center"/>
        <w:rPr>
          <w:shd w:val="clear" w:color="auto" w:fill="FFFFFF"/>
          <w:lang w:eastAsia="zh-CN"/>
        </w:rPr>
      </w:pPr>
      <w:r w:rsidRPr="008F2287">
        <w:rPr>
          <w:shd w:val="clear" w:color="auto" w:fill="FFFFFF"/>
          <w:lang w:eastAsia="zh-CN"/>
        </w:rPr>
        <w:t>об осуществлении закупок на поставки товаров, выполнение работ, оказание услуг</w:t>
      </w:r>
    </w:p>
    <w:p w:rsidR="0097043F" w:rsidRPr="008F2287" w:rsidRDefault="0097043F" w:rsidP="0097043F">
      <w:pPr>
        <w:jc w:val="center"/>
        <w:rPr>
          <w:shd w:val="clear" w:color="auto" w:fill="FFFFFF"/>
          <w:lang w:eastAsia="zh-CN"/>
        </w:rPr>
      </w:pPr>
      <w:r w:rsidRPr="008F2287">
        <w:rPr>
          <w:shd w:val="clear" w:color="auto" w:fill="FFFFFF"/>
          <w:lang w:eastAsia="zh-CN"/>
        </w:rPr>
        <w:t>(далее — официальный сайт)</w:t>
      </w:r>
    </w:p>
    <w:p w:rsidR="0097043F" w:rsidRPr="0097043F" w:rsidRDefault="0097043F" w:rsidP="0097043F">
      <w:pPr>
        <w:keepNext/>
        <w:keepLines/>
        <w:suppressLineNumbers/>
        <w:suppressAutoHyphens/>
        <w:jc w:val="center"/>
        <w:rPr>
          <w:b/>
          <w:kern w:val="1"/>
          <w:lang w:eastAsia="ar-SA"/>
        </w:rPr>
      </w:pPr>
      <w:r w:rsidRPr="0097043F">
        <w:rPr>
          <w:b/>
          <w:kern w:val="1"/>
          <w:lang w:eastAsia="ar-SA"/>
        </w:rPr>
        <w:t>ИКЗ:</w:t>
      </w:r>
      <w:r w:rsidR="006D238B">
        <w:rPr>
          <w:b/>
          <w:kern w:val="1"/>
          <w:lang w:eastAsia="ar-SA"/>
        </w:rPr>
        <w:t xml:space="preserve"> 25391040022569104010010004001</w:t>
      </w:r>
      <w:r w:rsidR="00FF009E" w:rsidRPr="00FF009E">
        <w:rPr>
          <w:b/>
          <w:kern w:val="1"/>
          <w:lang w:eastAsia="ar-SA"/>
        </w:rPr>
        <w:t xml:space="preserve">4221243  </w:t>
      </w: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Default="0097043F" w:rsidP="0097043F">
      <w:pPr>
        <w:keepNext/>
        <w:keepLines/>
        <w:suppressLineNumbers/>
        <w:suppressAutoHyphens/>
        <w:rPr>
          <w:b/>
          <w:kern w:val="1"/>
          <w:lang w:eastAsia="ar-SA"/>
        </w:rPr>
      </w:pPr>
    </w:p>
    <w:p w:rsidR="0097043F" w:rsidRPr="008F2287" w:rsidRDefault="0097043F" w:rsidP="0097043F">
      <w:pPr>
        <w:keepNext/>
        <w:keepLines/>
        <w:suppressLineNumbers/>
        <w:suppressAutoHyphens/>
        <w:rPr>
          <w:b/>
          <w:kern w:val="1"/>
          <w:lang w:eastAsia="ar-SA"/>
        </w:rPr>
      </w:pPr>
    </w:p>
    <w:p w:rsidR="0097043F" w:rsidRPr="008F2287" w:rsidRDefault="0097043F" w:rsidP="0097043F">
      <w:pPr>
        <w:tabs>
          <w:tab w:val="left" w:pos="0"/>
        </w:tabs>
        <w:jc w:val="center"/>
        <w:rPr>
          <w:b/>
          <w:shd w:val="clear" w:color="auto" w:fill="FFFFFF"/>
          <w:lang w:eastAsia="zh-CN"/>
        </w:rPr>
      </w:pPr>
      <w:r>
        <w:rPr>
          <w:b/>
          <w:shd w:val="clear" w:color="auto" w:fill="FFFFFF"/>
          <w:lang w:eastAsia="zh-CN"/>
        </w:rPr>
        <w:t>с.</w:t>
      </w:r>
      <w:r w:rsidR="00FF009E">
        <w:rPr>
          <w:b/>
          <w:shd w:val="clear" w:color="auto" w:fill="FFFFFF"/>
          <w:lang w:eastAsia="zh-CN"/>
        </w:rPr>
        <w:t>Тенистое</w:t>
      </w:r>
    </w:p>
    <w:p w:rsidR="0097043F" w:rsidRPr="0097043F" w:rsidRDefault="0097043F" w:rsidP="0097043F">
      <w:pPr>
        <w:tabs>
          <w:tab w:val="left" w:pos="0"/>
        </w:tabs>
        <w:jc w:val="center"/>
        <w:rPr>
          <w:b/>
          <w:shd w:val="clear" w:color="auto" w:fill="FFFFFF"/>
          <w:lang w:eastAsia="zh-CN"/>
        </w:rPr>
      </w:pPr>
      <w:r w:rsidRPr="008F2287">
        <w:rPr>
          <w:b/>
          <w:shd w:val="clear" w:color="auto" w:fill="FFFFFF"/>
          <w:lang w:eastAsia="zh-CN"/>
        </w:rPr>
        <w:t>20</w:t>
      </w:r>
      <w:r>
        <w:rPr>
          <w:b/>
          <w:shd w:val="clear" w:color="auto" w:fill="FFFFFF"/>
          <w:lang w:eastAsia="zh-CN"/>
        </w:rPr>
        <w:t>2</w:t>
      </w:r>
      <w:r w:rsidR="002E12EC">
        <w:rPr>
          <w:b/>
          <w:shd w:val="clear" w:color="auto" w:fill="FFFFFF"/>
          <w:lang w:eastAsia="zh-CN"/>
        </w:rPr>
        <w:t>5</w:t>
      </w:r>
      <w:r>
        <w:rPr>
          <w:b/>
          <w:shd w:val="clear" w:color="auto" w:fill="FFFFFF"/>
          <w:lang w:eastAsia="zh-CN"/>
        </w:rPr>
        <w:t>г</w:t>
      </w:r>
    </w:p>
    <w:p w:rsidR="00526245" w:rsidRDefault="00BB5F89">
      <w:pPr>
        <w:ind w:right="-119"/>
        <w:jc w:val="center"/>
        <w:rPr>
          <w:sz w:val="20"/>
          <w:szCs w:val="20"/>
        </w:rPr>
      </w:pPr>
      <w:r>
        <w:rPr>
          <w:rFonts w:eastAsia="Times New Roman"/>
          <w:b/>
          <w:bCs/>
          <w:sz w:val="28"/>
          <w:szCs w:val="28"/>
        </w:rPr>
        <w:t xml:space="preserve">Извещение о проведении закупки № </w:t>
      </w:r>
      <w:r w:rsidR="00FF009E">
        <w:rPr>
          <w:rFonts w:eastAsia="Times New Roman"/>
          <w:b/>
          <w:bCs/>
          <w:sz w:val="28"/>
          <w:szCs w:val="28"/>
        </w:rPr>
        <w:t>1</w:t>
      </w:r>
    </w:p>
    <w:p w:rsidR="00526245" w:rsidRDefault="00526245">
      <w:pPr>
        <w:spacing w:line="321" w:lineRule="exact"/>
        <w:rPr>
          <w:sz w:val="24"/>
          <w:szCs w:val="24"/>
        </w:rPr>
      </w:pPr>
    </w:p>
    <w:p w:rsidR="00526245" w:rsidRDefault="00BB5F89">
      <w:pPr>
        <w:jc w:val="center"/>
        <w:rPr>
          <w:sz w:val="20"/>
          <w:szCs w:val="20"/>
        </w:rPr>
      </w:pPr>
      <w:r>
        <w:rPr>
          <w:rFonts w:eastAsia="Times New Roman"/>
          <w:b/>
          <w:bCs/>
          <w:sz w:val="28"/>
          <w:szCs w:val="28"/>
        </w:rPr>
        <w:t>ДОКУМЕНТАЦИЯ ПО ПРОВЕДЕНИЮ</w:t>
      </w:r>
    </w:p>
    <w:p w:rsidR="00526245" w:rsidRDefault="00526245">
      <w:pPr>
        <w:spacing w:line="9" w:lineRule="exact"/>
        <w:rPr>
          <w:sz w:val="24"/>
          <w:szCs w:val="24"/>
        </w:rPr>
      </w:pPr>
    </w:p>
    <w:p w:rsidR="00526245" w:rsidRDefault="00BB5F89">
      <w:pPr>
        <w:spacing w:line="236" w:lineRule="auto"/>
        <w:ind w:left="140"/>
        <w:jc w:val="both"/>
        <w:rPr>
          <w:sz w:val="20"/>
          <w:szCs w:val="20"/>
        </w:rPr>
      </w:pPr>
      <w:r>
        <w:rPr>
          <w:rFonts w:eastAsia="Times New Roman"/>
          <w:sz w:val="28"/>
          <w:szCs w:val="28"/>
        </w:rPr>
        <w:t>закупки для определения поставщика в целях осуществления отдельных видов закупки для обеспечения государственных и муниципальных нужд Республики Крым (в соответствии с ч.67 ст. 112 44-ФЗ)</w:t>
      </w:r>
    </w:p>
    <w:p w:rsidR="00526245" w:rsidRDefault="00526245">
      <w:pPr>
        <w:spacing w:line="22" w:lineRule="exact"/>
        <w:rPr>
          <w:sz w:val="24"/>
          <w:szCs w:val="24"/>
        </w:rPr>
      </w:pPr>
    </w:p>
    <w:p w:rsidR="002E12EC" w:rsidRPr="006D238B" w:rsidRDefault="00BB5F89" w:rsidP="002E12EC">
      <w:pPr>
        <w:pStyle w:val="a5"/>
        <w:spacing w:before="100" w:beforeAutospacing="1" w:after="100" w:afterAutospacing="1"/>
        <w:jc w:val="center"/>
        <w:rPr>
          <w:b/>
          <w:color w:val="auto"/>
          <w:szCs w:val="24"/>
        </w:rPr>
      </w:pPr>
      <w:r w:rsidRPr="006D238B">
        <w:rPr>
          <w:b/>
          <w:bCs/>
          <w:szCs w:val="24"/>
        </w:rPr>
        <w:t>Название закупки</w:t>
      </w:r>
      <w:r w:rsidR="00227CD4" w:rsidRPr="006D238B">
        <w:rPr>
          <w:b/>
          <w:bCs/>
          <w:szCs w:val="24"/>
        </w:rPr>
        <w:t>:</w:t>
      </w:r>
      <w:r w:rsidR="006D238B" w:rsidRPr="006D238B">
        <w:rPr>
          <w:b/>
          <w:bCs/>
          <w:szCs w:val="24"/>
        </w:rPr>
        <w:t xml:space="preserve"> Капитальный ремонт</w:t>
      </w:r>
      <w:r w:rsidRPr="006D238B">
        <w:rPr>
          <w:b/>
          <w:bCs/>
          <w:szCs w:val="24"/>
        </w:rPr>
        <w:t xml:space="preserve"> </w:t>
      </w:r>
      <w:r w:rsidR="002E12EC" w:rsidRPr="006D238B">
        <w:rPr>
          <w:b/>
          <w:color w:val="auto"/>
          <w:szCs w:val="24"/>
        </w:rPr>
        <w:t>«</w:t>
      </w:r>
      <w:r w:rsidR="00FF009E" w:rsidRPr="006D238B">
        <w:rPr>
          <w:b/>
          <w:color w:val="auto"/>
          <w:szCs w:val="24"/>
        </w:rPr>
        <w:t xml:space="preserve">Капитальный ремонт водоснабжения и канализации на территории общежития расположенного по адресу: Республика Крым, р-н Бахчисарайский, с </w:t>
      </w:r>
      <w:proofErr w:type="gramStart"/>
      <w:r w:rsidR="00FF009E" w:rsidRPr="006D238B">
        <w:rPr>
          <w:b/>
          <w:color w:val="auto"/>
          <w:szCs w:val="24"/>
        </w:rPr>
        <w:t>Тенистое</w:t>
      </w:r>
      <w:proofErr w:type="gramEnd"/>
      <w:r w:rsidR="00FF009E" w:rsidRPr="006D238B">
        <w:rPr>
          <w:b/>
          <w:color w:val="auto"/>
          <w:szCs w:val="24"/>
        </w:rPr>
        <w:t>, ул. Ленина,15</w:t>
      </w:r>
      <w:r w:rsidR="002E12EC" w:rsidRPr="006D238B">
        <w:rPr>
          <w:b/>
          <w:color w:val="auto"/>
          <w:szCs w:val="24"/>
        </w:rPr>
        <w:t>»</w:t>
      </w:r>
    </w:p>
    <w:p w:rsidR="00526245" w:rsidRDefault="00526245" w:rsidP="002E12EC">
      <w:pPr>
        <w:pStyle w:val="a5"/>
        <w:spacing w:before="100" w:beforeAutospacing="1" w:after="100" w:afterAutospacing="1"/>
        <w:jc w:val="both"/>
        <w:rPr>
          <w:szCs w:val="24"/>
        </w:rPr>
      </w:pPr>
    </w:p>
    <w:p w:rsidR="00526245" w:rsidRDefault="00BB5F89">
      <w:pPr>
        <w:ind w:left="580"/>
        <w:rPr>
          <w:rFonts w:eastAsia="Times New Roman"/>
          <w:b/>
          <w:bCs/>
          <w:sz w:val="24"/>
          <w:szCs w:val="24"/>
        </w:rPr>
      </w:pPr>
      <w:r>
        <w:rPr>
          <w:rFonts w:eastAsia="Times New Roman"/>
          <w:b/>
          <w:bCs/>
          <w:sz w:val="24"/>
          <w:szCs w:val="24"/>
        </w:rPr>
        <w:t xml:space="preserve">ИКЗ: </w:t>
      </w:r>
      <w:r w:rsidR="006D238B">
        <w:rPr>
          <w:rFonts w:eastAsia="Times New Roman"/>
          <w:b/>
          <w:bCs/>
          <w:sz w:val="24"/>
          <w:szCs w:val="24"/>
        </w:rPr>
        <w:t>25391040022569104010010004001</w:t>
      </w:r>
      <w:r w:rsidR="00FF009E" w:rsidRPr="00FF009E">
        <w:rPr>
          <w:rFonts w:eastAsia="Times New Roman"/>
          <w:b/>
          <w:bCs/>
          <w:sz w:val="24"/>
          <w:szCs w:val="24"/>
        </w:rPr>
        <w:t xml:space="preserve">4221243  </w:t>
      </w:r>
    </w:p>
    <w:p w:rsidR="00FF009E" w:rsidRDefault="00FF009E">
      <w:pPr>
        <w:ind w:left="580"/>
        <w:rPr>
          <w:sz w:val="20"/>
          <w:szCs w:val="20"/>
        </w:rPr>
      </w:pPr>
    </w:p>
    <w:p w:rsidR="00526245" w:rsidRDefault="00526245">
      <w:pPr>
        <w:spacing w:line="324" w:lineRule="exact"/>
        <w:rPr>
          <w:sz w:val="24"/>
          <w:szCs w:val="24"/>
        </w:rPr>
      </w:pPr>
    </w:p>
    <w:p w:rsidR="00526245" w:rsidRDefault="00BB5F89">
      <w:pPr>
        <w:ind w:left="580"/>
        <w:rPr>
          <w:sz w:val="20"/>
          <w:szCs w:val="20"/>
        </w:rPr>
      </w:pPr>
      <w:r>
        <w:rPr>
          <w:rFonts w:eastAsia="Times New Roman"/>
          <w:b/>
          <w:bCs/>
          <w:sz w:val="20"/>
          <w:szCs w:val="20"/>
        </w:rPr>
        <w:lastRenderedPageBreak/>
        <w:t>ИНФОРМАЦИЯ О СРОКАХ ПРОВЕДЕНИЯ</w:t>
      </w:r>
    </w:p>
    <w:p w:rsidR="00526245" w:rsidRDefault="00526245">
      <w:pPr>
        <w:spacing w:line="212"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2300"/>
        <w:gridCol w:w="7520"/>
      </w:tblGrid>
      <w:tr w:rsidR="00526245">
        <w:trPr>
          <w:trHeight w:val="283"/>
        </w:trPr>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230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7520" w:type="dxa"/>
            <w:tcBorders>
              <w:top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79"/>
        </w:trPr>
        <w:tc>
          <w:tcPr>
            <w:tcW w:w="700" w:type="dxa"/>
            <w:tcBorders>
              <w:left w:val="single" w:sz="8" w:space="0" w:color="auto"/>
              <w:right w:val="single" w:sz="8" w:space="0" w:color="auto"/>
            </w:tcBorders>
            <w:shd w:val="clear" w:color="auto" w:fill="D9D9D9"/>
            <w:vAlign w:val="bottom"/>
          </w:tcPr>
          <w:p w:rsidR="00526245" w:rsidRDefault="00BB5F89">
            <w:pPr>
              <w:spacing w:line="273" w:lineRule="exact"/>
              <w:ind w:left="120"/>
              <w:rPr>
                <w:sz w:val="20"/>
                <w:szCs w:val="20"/>
              </w:rPr>
            </w:pPr>
            <w:r>
              <w:rPr>
                <w:rFonts w:eastAsia="Times New Roman"/>
                <w:b/>
                <w:bCs/>
                <w:sz w:val="24"/>
                <w:szCs w:val="24"/>
                <w:highlight w:val="lightGray"/>
              </w:rPr>
              <w:t>пун</w:t>
            </w:r>
          </w:p>
        </w:tc>
        <w:tc>
          <w:tcPr>
            <w:tcW w:w="23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752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r>
      <w:tr w:rsidR="00526245">
        <w:trPr>
          <w:trHeight w:val="271"/>
        </w:trPr>
        <w:tc>
          <w:tcPr>
            <w:tcW w:w="700" w:type="dxa"/>
            <w:tcBorders>
              <w:left w:val="single" w:sz="8" w:space="0" w:color="auto"/>
              <w:right w:val="single" w:sz="8" w:space="0" w:color="auto"/>
            </w:tcBorders>
            <w:shd w:val="clear" w:color="auto" w:fill="D9D9D9"/>
            <w:vAlign w:val="bottom"/>
          </w:tcPr>
          <w:p w:rsidR="00526245" w:rsidRDefault="00BB5F89">
            <w:pPr>
              <w:spacing w:line="271" w:lineRule="exact"/>
              <w:ind w:left="120"/>
              <w:rPr>
                <w:sz w:val="20"/>
                <w:szCs w:val="20"/>
              </w:rPr>
            </w:pPr>
            <w:r>
              <w:rPr>
                <w:rFonts w:eastAsia="Times New Roman"/>
                <w:b/>
                <w:bCs/>
                <w:sz w:val="24"/>
                <w:szCs w:val="24"/>
                <w:highlight w:val="lightGray"/>
              </w:rPr>
              <w:t>кта</w:t>
            </w:r>
          </w:p>
        </w:tc>
        <w:tc>
          <w:tcPr>
            <w:tcW w:w="2300" w:type="dxa"/>
            <w:tcBorders>
              <w:right w:val="single" w:sz="8" w:space="0" w:color="auto"/>
            </w:tcBorders>
            <w:shd w:val="clear" w:color="auto" w:fill="D9D9D9"/>
            <w:vAlign w:val="bottom"/>
          </w:tcPr>
          <w:p w:rsidR="00526245" w:rsidRDefault="00526245">
            <w:pPr>
              <w:rPr>
                <w:sz w:val="23"/>
                <w:szCs w:val="23"/>
              </w:rPr>
            </w:pPr>
          </w:p>
        </w:tc>
        <w:tc>
          <w:tcPr>
            <w:tcW w:w="7520" w:type="dxa"/>
            <w:tcBorders>
              <w:right w:val="single" w:sz="8" w:space="0" w:color="auto"/>
            </w:tcBorders>
            <w:shd w:val="clear" w:color="auto" w:fill="D9D9D9"/>
            <w:vAlign w:val="bottom"/>
          </w:tcPr>
          <w:p w:rsidR="00526245" w:rsidRDefault="00526245">
            <w:pPr>
              <w:rPr>
                <w:sz w:val="23"/>
                <w:szCs w:val="23"/>
              </w:rPr>
            </w:pPr>
          </w:p>
        </w:tc>
      </w:tr>
      <w:tr w:rsidR="00526245">
        <w:trPr>
          <w:trHeight w:val="65"/>
        </w:trPr>
        <w:tc>
          <w:tcPr>
            <w:tcW w:w="700" w:type="dxa"/>
            <w:tcBorders>
              <w:left w:val="single" w:sz="8" w:space="0" w:color="auto"/>
              <w:bottom w:val="single" w:sz="8" w:space="0" w:color="auto"/>
              <w:right w:val="single" w:sz="8" w:space="0" w:color="auto"/>
            </w:tcBorders>
            <w:shd w:val="clear" w:color="auto" w:fill="D9D9D9"/>
            <w:vAlign w:val="bottom"/>
          </w:tcPr>
          <w:p w:rsidR="00526245" w:rsidRDefault="00526245">
            <w:pPr>
              <w:rPr>
                <w:sz w:val="5"/>
                <w:szCs w:val="5"/>
              </w:rPr>
            </w:pPr>
          </w:p>
        </w:tc>
        <w:tc>
          <w:tcPr>
            <w:tcW w:w="2300" w:type="dxa"/>
            <w:tcBorders>
              <w:bottom w:val="single" w:sz="8" w:space="0" w:color="auto"/>
              <w:right w:val="single" w:sz="8" w:space="0" w:color="auto"/>
            </w:tcBorders>
            <w:shd w:val="clear" w:color="auto" w:fill="D9D9D9"/>
            <w:vAlign w:val="bottom"/>
          </w:tcPr>
          <w:p w:rsidR="00526245" w:rsidRDefault="00526245">
            <w:pPr>
              <w:rPr>
                <w:sz w:val="5"/>
                <w:szCs w:val="5"/>
              </w:rPr>
            </w:pPr>
          </w:p>
        </w:tc>
        <w:tc>
          <w:tcPr>
            <w:tcW w:w="7520" w:type="dxa"/>
            <w:tcBorders>
              <w:bottom w:val="single" w:sz="8" w:space="0" w:color="auto"/>
              <w:right w:val="single" w:sz="8" w:space="0" w:color="auto"/>
            </w:tcBorders>
            <w:shd w:val="clear" w:color="auto" w:fill="D9D9D9"/>
            <w:vAlign w:val="bottom"/>
          </w:tcPr>
          <w:p w:rsidR="00526245" w:rsidRDefault="00526245">
            <w:pPr>
              <w:rPr>
                <w:sz w:val="5"/>
                <w:szCs w:val="5"/>
              </w:rPr>
            </w:pPr>
          </w:p>
        </w:tc>
      </w:tr>
      <w:tr w:rsidR="00526245">
        <w:trPr>
          <w:trHeight w:val="263"/>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w:t>
            </w:r>
          </w:p>
        </w:tc>
        <w:tc>
          <w:tcPr>
            <w:tcW w:w="2300" w:type="dxa"/>
            <w:tcBorders>
              <w:right w:val="single" w:sz="8" w:space="0" w:color="auto"/>
            </w:tcBorders>
            <w:vAlign w:val="bottom"/>
          </w:tcPr>
          <w:p w:rsidR="00526245" w:rsidRDefault="00BB5F89">
            <w:pPr>
              <w:spacing w:line="263" w:lineRule="exact"/>
              <w:ind w:left="100"/>
              <w:rPr>
                <w:sz w:val="20"/>
                <w:szCs w:val="20"/>
              </w:rPr>
            </w:pPr>
            <w:r>
              <w:rPr>
                <w:rFonts w:eastAsia="Times New Roman"/>
                <w:b/>
                <w:bCs/>
                <w:sz w:val="24"/>
                <w:szCs w:val="24"/>
              </w:rPr>
              <w:t>Дата размещения</w:t>
            </w:r>
          </w:p>
        </w:tc>
        <w:tc>
          <w:tcPr>
            <w:tcW w:w="7520" w:type="dxa"/>
            <w:tcBorders>
              <w:right w:val="single" w:sz="8" w:space="0" w:color="auto"/>
            </w:tcBorders>
            <w:vAlign w:val="bottom"/>
          </w:tcPr>
          <w:p w:rsidR="00526245" w:rsidRDefault="00BB5F89" w:rsidP="00FF009E">
            <w:pPr>
              <w:spacing w:line="263" w:lineRule="exact"/>
              <w:ind w:left="100"/>
              <w:rPr>
                <w:sz w:val="20"/>
                <w:szCs w:val="20"/>
              </w:rPr>
            </w:pPr>
            <w:r>
              <w:rPr>
                <w:rFonts w:eastAsia="Times New Roman"/>
                <w:b/>
                <w:bCs/>
                <w:sz w:val="24"/>
                <w:szCs w:val="24"/>
              </w:rPr>
              <w:t>«</w:t>
            </w:r>
            <w:r w:rsidR="00E412D4">
              <w:rPr>
                <w:rFonts w:eastAsia="Times New Roman"/>
                <w:b/>
                <w:bCs/>
                <w:sz w:val="24"/>
                <w:szCs w:val="24"/>
              </w:rPr>
              <w:t>2</w:t>
            </w:r>
            <w:r w:rsidR="00FF009E">
              <w:rPr>
                <w:rFonts w:eastAsia="Times New Roman"/>
                <w:b/>
                <w:bCs/>
                <w:sz w:val="24"/>
                <w:szCs w:val="24"/>
              </w:rPr>
              <w:t xml:space="preserve">8» </w:t>
            </w:r>
            <w:r w:rsidR="002E12EC">
              <w:rPr>
                <w:rFonts w:eastAsia="Times New Roman"/>
                <w:b/>
                <w:bCs/>
                <w:sz w:val="24"/>
                <w:szCs w:val="24"/>
              </w:rPr>
              <w:t>мая</w:t>
            </w:r>
            <w:r w:rsidR="00E412D4">
              <w:rPr>
                <w:rFonts w:eastAsia="Times New Roman"/>
                <w:b/>
                <w:bCs/>
                <w:sz w:val="24"/>
                <w:szCs w:val="24"/>
              </w:rPr>
              <w:t xml:space="preserve"> </w:t>
            </w:r>
            <w:r>
              <w:rPr>
                <w:rFonts w:eastAsia="Times New Roman"/>
                <w:b/>
                <w:bCs/>
                <w:sz w:val="24"/>
                <w:szCs w:val="24"/>
              </w:rPr>
              <w:t>202</w:t>
            </w:r>
            <w:r w:rsidR="002E12EC">
              <w:rPr>
                <w:rFonts w:eastAsia="Times New Roman"/>
                <w:b/>
                <w:bCs/>
                <w:sz w:val="24"/>
                <w:szCs w:val="24"/>
              </w:rPr>
              <w:t>5</w:t>
            </w:r>
            <w:r>
              <w:rPr>
                <w:rFonts w:eastAsia="Times New Roman"/>
                <w:b/>
                <w:bCs/>
                <w:sz w:val="24"/>
                <w:szCs w:val="24"/>
              </w:rPr>
              <w:t xml:space="preserve"> года</w:t>
            </w:r>
          </w:p>
        </w:tc>
      </w:tr>
      <w:tr w:rsidR="00526245">
        <w:trPr>
          <w:trHeight w:val="279"/>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b/>
                <w:bCs/>
                <w:sz w:val="24"/>
                <w:szCs w:val="24"/>
              </w:rPr>
              <w:t>извещения</w:t>
            </w:r>
          </w:p>
        </w:tc>
        <w:tc>
          <w:tcPr>
            <w:tcW w:w="7520" w:type="dxa"/>
            <w:tcBorders>
              <w:bottom w:val="single" w:sz="8" w:space="0" w:color="auto"/>
              <w:right w:val="single" w:sz="8" w:space="0" w:color="auto"/>
            </w:tcBorders>
            <w:vAlign w:val="bottom"/>
          </w:tcPr>
          <w:p w:rsidR="00526245" w:rsidRDefault="00526245">
            <w:pPr>
              <w:rPr>
                <w:sz w:val="24"/>
                <w:szCs w:val="24"/>
              </w:rPr>
            </w:pPr>
          </w:p>
        </w:tc>
      </w:tr>
      <w:tr w:rsidR="00526245">
        <w:trPr>
          <w:trHeight w:val="263"/>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2.</w:t>
            </w:r>
          </w:p>
        </w:tc>
        <w:tc>
          <w:tcPr>
            <w:tcW w:w="2300" w:type="dxa"/>
            <w:tcBorders>
              <w:right w:val="single" w:sz="8" w:space="0" w:color="auto"/>
            </w:tcBorders>
            <w:vAlign w:val="bottom"/>
          </w:tcPr>
          <w:p w:rsidR="00526245" w:rsidRDefault="00BB5F89">
            <w:pPr>
              <w:spacing w:line="263" w:lineRule="exact"/>
              <w:ind w:left="100"/>
              <w:rPr>
                <w:sz w:val="20"/>
                <w:szCs w:val="20"/>
              </w:rPr>
            </w:pPr>
            <w:r>
              <w:rPr>
                <w:rFonts w:eastAsia="Times New Roman"/>
                <w:b/>
                <w:bCs/>
                <w:sz w:val="24"/>
                <w:szCs w:val="24"/>
              </w:rPr>
              <w:t>Дата и время</w:t>
            </w:r>
          </w:p>
        </w:tc>
        <w:tc>
          <w:tcPr>
            <w:tcW w:w="7520" w:type="dxa"/>
            <w:tcBorders>
              <w:right w:val="single" w:sz="8" w:space="0" w:color="auto"/>
            </w:tcBorders>
            <w:vAlign w:val="bottom"/>
          </w:tcPr>
          <w:p w:rsidR="00526245" w:rsidRDefault="00BB5F89">
            <w:pPr>
              <w:spacing w:line="263" w:lineRule="exact"/>
              <w:ind w:left="100"/>
              <w:rPr>
                <w:sz w:val="20"/>
                <w:szCs w:val="20"/>
              </w:rPr>
            </w:pPr>
            <w:r>
              <w:rPr>
                <w:rFonts w:eastAsia="Times New Roman"/>
                <w:sz w:val="24"/>
                <w:szCs w:val="24"/>
              </w:rPr>
              <w:t>Участник закупки, вправе подать заявку на участие в любое время с</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окончания срока</w:t>
            </w:r>
          </w:p>
        </w:tc>
        <w:tc>
          <w:tcPr>
            <w:tcW w:w="752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 xml:space="preserve">момента размещения извещения о его проведении до </w:t>
            </w:r>
            <w:r>
              <w:rPr>
                <w:rFonts w:eastAsia="Times New Roman"/>
                <w:b/>
                <w:bCs/>
                <w:sz w:val="24"/>
                <w:szCs w:val="24"/>
              </w:rPr>
              <w:t>10</w:t>
            </w:r>
            <w:r>
              <w:rPr>
                <w:rFonts w:eastAsia="Times New Roman"/>
                <w:sz w:val="24"/>
                <w:szCs w:val="24"/>
              </w:rPr>
              <w:t xml:space="preserve"> </w:t>
            </w:r>
            <w:r>
              <w:rPr>
                <w:rFonts w:eastAsia="Times New Roman"/>
                <w:b/>
                <w:bCs/>
                <w:sz w:val="24"/>
                <w:szCs w:val="24"/>
              </w:rPr>
              <w:t>часов 00</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подачи заявок на</w:t>
            </w:r>
          </w:p>
        </w:tc>
        <w:tc>
          <w:tcPr>
            <w:tcW w:w="7520" w:type="dxa"/>
            <w:tcBorders>
              <w:right w:val="single" w:sz="8" w:space="0" w:color="auto"/>
            </w:tcBorders>
            <w:vAlign w:val="bottom"/>
          </w:tcPr>
          <w:p w:rsidR="00526245" w:rsidRDefault="00BB5F89" w:rsidP="002E12EC">
            <w:pPr>
              <w:spacing w:line="271" w:lineRule="exact"/>
              <w:ind w:left="100"/>
              <w:rPr>
                <w:sz w:val="20"/>
                <w:szCs w:val="20"/>
              </w:rPr>
            </w:pPr>
            <w:r>
              <w:rPr>
                <w:rFonts w:eastAsia="Times New Roman"/>
                <w:b/>
                <w:bCs/>
                <w:sz w:val="24"/>
                <w:szCs w:val="24"/>
              </w:rPr>
              <w:t>минут «</w:t>
            </w:r>
            <w:r w:rsidR="00E412D4">
              <w:rPr>
                <w:rFonts w:eastAsia="Times New Roman"/>
                <w:b/>
                <w:bCs/>
                <w:sz w:val="24"/>
                <w:szCs w:val="24"/>
              </w:rPr>
              <w:t>30</w:t>
            </w:r>
            <w:r>
              <w:rPr>
                <w:rFonts w:eastAsia="Times New Roman"/>
                <w:b/>
                <w:bCs/>
                <w:sz w:val="24"/>
                <w:szCs w:val="24"/>
              </w:rPr>
              <w:t xml:space="preserve">» </w:t>
            </w:r>
            <w:r w:rsidR="00E412D4">
              <w:rPr>
                <w:rFonts w:eastAsia="Times New Roman"/>
                <w:b/>
                <w:bCs/>
                <w:sz w:val="24"/>
                <w:szCs w:val="24"/>
              </w:rPr>
              <w:t xml:space="preserve"> </w:t>
            </w:r>
            <w:r w:rsidR="002E12EC">
              <w:rPr>
                <w:rFonts w:eastAsia="Times New Roman"/>
                <w:b/>
                <w:bCs/>
                <w:sz w:val="24"/>
                <w:szCs w:val="24"/>
              </w:rPr>
              <w:t>мая</w:t>
            </w:r>
            <w:r w:rsidR="00E412D4">
              <w:rPr>
                <w:rFonts w:eastAsia="Times New Roman"/>
                <w:b/>
                <w:bCs/>
                <w:sz w:val="24"/>
                <w:szCs w:val="24"/>
              </w:rPr>
              <w:t xml:space="preserve"> </w:t>
            </w:r>
            <w:r>
              <w:rPr>
                <w:rFonts w:eastAsia="Times New Roman"/>
                <w:b/>
                <w:bCs/>
                <w:sz w:val="24"/>
                <w:szCs w:val="24"/>
              </w:rPr>
              <w:t xml:space="preserve"> 202</w:t>
            </w:r>
            <w:r w:rsidR="002E12EC">
              <w:rPr>
                <w:rFonts w:eastAsia="Times New Roman"/>
                <w:b/>
                <w:bCs/>
                <w:sz w:val="24"/>
                <w:szCs w:val="24"/>
              </w:rPr>
              <w:t>5</w:t>
            </w:r>
            <w:r>
              <w:rPr>
                <w:rFonts w:eastAsia="Times New Roman"/>
                <w:b/>
                <w:bCs/>
                <w:sz w:val="24"/>
                <w:szCs w:val="24"/>
              </w:rPr>
              <w:t xml:space="preserve"> года </w:t>
            </w:r>
            <w:r>
              <w:rPr>
                <w:rFonts w:eastAsia="Times New Roman"/>
                <w:sz w:val="24"/>
                <w:szCs w:val="24"/>
              </w:rPr>
              <w:t>по московскому времени.</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участие в закупке</w:t>
            </w:r>
          </w:p>
        </w:tc>
        <w:tc>
          <w:tcPr>
            <w:tcW w:w="752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752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3.</w:t>
            </w:r>
          </w:p>
        </w:tc>
        <w:tc>
          <w:tcPr>
            <w:tcW w:w="2300" w:type="dxa"/>
            <w:tcBorders>
              <w:right w:val="single" w:sz="8" w:space="0" w:color="auto"/>
            </w:tcBorders>
            <w:vAlign w:val="bottom"/>
          </w:tcPr>
          <w:p w:rsidR="00526245" w:rsidRDefault="00BB5F89">
            <w:pPr>
              <w:spacing w:line="260" w:lineRule="exact"/>
              <w:ind w:left="100"/>
              <w:rPr>
                <w:sz w:val="20"/>
                <w:szCs w:val="20"/>
              </w:rPr>
            </w:pPr>
            <w:r>
              <w:rPr>
                <w:rFonts w:eastAsia="Times New Roman"/>
                <w:b/>
                <w:bCs/>
                <w:sz w:val="24"/>
                <w:szCs w:val="24"/>
              </w:rPr>
              <w:t>Дата окончания</w:t>
            </w:r>
          </w:p>
        </w:tc>
        <w:tc>
          <w:tcPr>
            <w:tcW w:w="7520" w:type="dxa"/>
            <w:tcBorders>
              <w:right w:val="single" w:sz="8" w:space="0" w:color="auto"/>
            </w:tcBorders>
            <w:vAlign w:val="bottom"/>
          </w:tcPr>
          <w:p w:rsidR="00526245" w:rsidRDefault="00BB5F89" w:rsidP="002E12EC">
            <w:pPr>
              <w:spacing w:line="260" w:lineRule="exact"/>
              <w:ind w:left="100"/>
              <w:rPr>
                <w:sz w:val="20"/>
                <w:szCs w:val="20"/>
              </w:rPr>
            </w:pPr>
            <w:r>
              <w:rPr>
                <w:rFonts w:eastAsia="Times New Roman"/>
                <w:b/>
                <w:bCs/>
                <w:sz w:val="24"/>
                <w:szCs w:val="24"/>
              </w:rPr>
              <w:t>«</w:t>
            </w:r>
            <w:r w:rsidR="00E412D4">
              <w:rPr>
                <w:rFonts w:eastAsia="Times New Roman"/>
                <w:b/>
                <w:bCs/>
                <w:sz w:val="24"/>
                <w:szCs w:val="24"/>
              </w:rPr>
              <w:t>30</w:t>
            </w:r>
            <w:r>
              <w:rPr>
                <w:rFonts w:eastAsia="Times New Roman"/>
                <w:b/>
                <w:bCs/>
                <w:sz w:val="24"/>
                <w:szCs w:val="24"/>
              </w:rPr>
              <w:t xml:space="preserve">» </w:t>
            </w:r>
            <w:r w:rsidR="002E12EC">
              <w:rPr>
                <w:rFonts w:eastAsia="Times New Roman"/>
                <w:b/>
                <w:bCs/>
                <w:sz w:val="24"/>
                <w:szCs w:val="24"/>
              </w:rPr>
              <w:t>мая</w:t>
            </w:r>
            <w:r>
              <w:rPr>
                <w:rFonts w:eastAsia="Times New Roman"/>
                <w:b/>
                <w:bCs/>
                <w:sz w:val="24"/>
                <w:szCs w:val="24"/>
              </w:rPr>
              <w:t xml:space="preserve"> 202</w:t>
            </w:r>
            <w:r w:rsidR="002E12EC">
              <w:rPr>
                <w:rFonts w:eastAsia="Times New Roman"/>
                <w:b/>
                <w:bCs/>
                <w:sz w:val="24"/>
                <w:szCs w:val="24"/>
              </w:rPr>
              <w:t>5</w:t>
            </w:r>
            <w:r>
              <w:rPr>
                <w:rFonts w:eastAsia="Times New Roman"/>
                <w:b/>
                <w:bCs/>
                <w:sz w:val="24"/>
                <w:szCs w:val="24"/>
              </w:rPr>
              <w:t xml:space="preserve"> года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срока</w:t>
            </w:r>
          </w:p>
        </w:tc>
        <w:tc>
          <w:tcPr>
            <w:tcW w:w="752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рассмотрения</w:t>
            </w:r>
          </w:p>
        </w:tc>
        <w:tc>
          <w:tcPr>
            <w:tcW w:w="7520" w:type="dxa"/>
            <w:tcBorders>
              <w:right w:val="single" w:sz="8" w:space="0" w:color="auto"/>
            </w:tcBorders>
            <w:vAlign w:val="bottom"/>
          </w:tcPr>
          <w:p w:rsidR="00526245" w:rsidRDefault="00526245">
            <w:pPr>
              <w:rPr>
                <w:sz w:val="24"/>
                <w:szCs w:val="24"/>
              </w:rPr>
            </w:pPr>
          </w:p>
        </w:tc>
      </w:tr>
      <w:tr w:rsidR="00526245">
        <w:trPr>
          <w:trHeight w:val="279"/>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b/>
                <w:bCs/>
                <w:sz w:val="24"/>
                <w:szCs w:val="24"/>
              </w:rPr>
              <w:t>заявок на участие</w:t>
            </w:r>
          </w:p>
        </w:tc>
        <w:tc>
          <w:tcPr>
            <w:tcW w:w="7520" w:type="dxa"/>
            <w:tcBorders>
              <w:bottom w:val="single" w:sz="8" w:space="0" w:color="auto"/>
              <w:right w:val="single" w:sz="8" w:space="0" w:color="auto"/>
            </w:tcBorders>
            <w:vAlign w:val="bottom"/>
          </w:tcPr>
          <w:p w:rsidR="00526245" w:rsidRDefault="00526245">
            <w:pPr>
              <w:rPr>
                <w:sz w:val="24"/>
                <w:szCs w:val="24"/>
              </w:rPr>
            </w:pPr>
          </w:p>
        </w:tc>
      </w:tr>
      <w:tr w:rsidR="00526245">
        <w:trPr>
          <w:trHeight w:val="263"/>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4.</w:t>
            </w:r>
          </w:p>
        </w:tc>
        <w:tc>
          <w:tcPr>
            <w:tcW w:w="2300" w:type="dxa"/>
            <w:tcBorders>
              <w:right w:val="single" w:sz="8" w:space="0" w:color="auto"/>
            </w:tcBorders>
            <w:vAlign w:val="bottom"/>
          </w:tcPr>
          <w:p w:rsidR="00526245" w:rsidRDefault="00BB5F89">
            <w:pPr>
              <w:spacing w:line="263" w:lineRule="exact"/>
              <w:ind w:left="100"/>
              <w:rPr>
                <w:sz w:val="20"/>
                <w:szCs w:val="20"/>
              </w:rPr>
            </w:pPr>
            <w:r>
              <w:rPr>
                <w:rFonts w:eastAsia="Times New Roman"/>
                <w:b/>
                <w:bCs/>
                <w:sz w:val="24"/>
                <w:szCs w:val="24"/>
              </w:rPr>
              <w:t>Дата размещения</w:t>
            </w:r>
          </w:p>
        </w:tc>
        <w:tc>
          <w:tcPr>
            <w:tcW w:w="7520" w:type="dxa"/>
            <w:tcBorders>
              <w:right w:val="single" w:sz="8" w:space="0" w:color="auto"/>
            </w:tcBorders>
            <w:vAlign w:val="bottom"/>
          </w:tcPr>
          <w:p w:rsidR="00526245" w:rsidRDefault="00BB5F89" w:rsidP="002E12EC">
            <w:pPr>
              <w:spacing w:line="263" w:lineRule="exact"/>
              <w:ind w:left="140"/>
              <w:rPr>
                <w:sz w:val="20"/>
                <w:szCs w:val="20"/>
              </w:rPr>
            </w:pPr>
            <w:r>
              <w:rPr>
                <w:rFonts w:eastAsia="Times New Roman"/>
                <w:b/>
                <w:bCs/>
                <w:sz w:val="24"/>
                <w:szCs w:val="24"/>
              </w:rPr>
              <w:t>«</w:t>
            </w:r>
            <w:r w:rsidR="00E412D4">
              <w:rPr>
                <w:rFonts w:eastAsia="Times New Roman"/>
                <w:b/>
                <w:bCs/>
                <w:sz w:val="24"/>
                <w:szCs w:val="24"/>
              </w:rPr>
              <w:t>30</w:t>
            </w:r>
            <w:r>
              <w:rPr>
                <w:rFonts w:eastAsia="Times New Roman"/>
                <w:b/>
                <w:bCs/>
                <w:sz w:val="24"/>
                <w:szCs w:val="24"/>
              </w:rPr>
              <w:t xml:space="preserve">» </w:t>
            </w:r>
            <w:r w:rsidR="002E12EC">
              <w:rPr>
                <w:rFonts w:eastAsia="Times New Roman"/>
                <w:b/>
                <w:bCs/>
                <w:sz w:val="24"/>
                <w:szCs w:val="24"/>
              </w:rPr>
              <w:t>мая</w:t>
            </w:r>
            <w:r w:rsidR="00E412D4">
              <w:rPr>
                <w:rFonts w:eastAsia="Times New Roman"/>
                <w:b/>
                <w:bCs/>
                <w:sz w:val="24"/>
                <w:szCs w:val="24"/>
              </w:rPr>
              <w:t xml:space="preserve"> </w:t>
            </w:r>
            <w:r>
              <w:rPr>
                <w:rFonts w:eastAsia="Times New Roman"/>
                <w:b/>
                <w:bCs/>
                <w:sz w:val="24"/>
                <w:szCs w:val="24"/>
              </w:rPr>
              <w:t>202</w:t>
            </w:r>
            <w:r w:rsidR="002E12EC">
              <w:rPr>
                <w:rFonts w:eastAsia="Times New Roman"/>
                <w:b/>
                <w:bCs/>
                <w:sz w:val="24"/>
                <w:szCs w:val="24"/>
              </w:rPr>
              <w:t>5</w:t>
            </w:r>
            <w:r>
              <w:rPr>
                <w:rFonts w:eastAsia="Times New Roman"/>
                <w:b/>
                <w:bCs/>
                <w:sz w:val="24"/>
                <w:szCs w:val="24"/>
              </w:rPr>
              <w:t xml:space="preserve"> года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b/>
                <w:bCs/>
                <w:sz w:val="24"/>
                <w:szCs w:val="24"/>
              </w:rPr>
              <w:t>итогового</w:t>
            </w:r>
          </w:p>
        </w:tc>
        <w:tc>
          <w:tcPr>
            <w:tcW w:w="7520" w:type="dxa"/>
            <w:tcBorders>
              <w:right w:val="single" w:sz="8" w:space="0" w:color="auto"/>
            </w:tcBorders>
            <w:vAlign w:val="bottom"/>
          </w:tcPr>
          <w:p w:rsidR="00526245" w:rsidRDefault="00526245">
            <w:pPr>
              <w:rPr>
                <w:sz w:val="24"/>
                <w:szCs w:val="24"/>
              </w:rPr>
            </w:pPr>
          </w:p>
        </w:tc>
      </w:tr>
      <w:tr w:rsidR="00526245">
        <w:trPr>
          <w:trHeight w:val="279"/>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b/>
                <w:bCs/>
                <w:sz w:val="24"/>
                <w:szCs w:val="24"/>
              </w:rPr>
              <w:t>протокола</w:t>
            </w:r>
          </w:p>
        </w:tc>
        <w:tc>
          <w:tcPr>
            <w:tcW w:w="752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566" w:right="566" w:bottom="1440" w:left="840" w:header="0" w:footer="0" w:gutter="0"/>
          <w:cols w:space="720" w:equalWidth="0">
            <w:col w:w="10500"/>
          </w:cols>
        </w:sectPr>
      </w:pPr>
    </w:p>
    <w:p w:rsidR="00526245" w:rsidRDefault="00BB5F89">
      <w:pPr>
        <w:numPr>
          <w:ilvl w:val="0"/>
          <w:numId w:val="1"/>
        </w:numPr>
        <w:tabs>
          <w:tab w:val="left" w:pos="3400"/>
        </w:tabs>
        <w:ind w:left="3400" w:hanging="245"/>
        <w:rPr>
          <w:rFonts w:eastAsia="Times New Roman"/>
          <w:b/>
          <w:bCs/>
          <w:sz w:val="20"/>
          <w:szCs w:val="20"/>
        </w:rPr>
      </w:pPr>
      <w:r>
        <w:rPr>
          <w:rFonts w:eastAsia="Times New Roman"/>
          <w:b/>
          <w:bCs/>
          <w:sz w:val="20"/>
          <w:szCs w:val="20"/>
        </w:rPr>
        <w:t>ИНФОРМАЦИОННАЯ КАРТА ЗАКУПКИ</w:t>
      </w:r>
    </w:p>
    <w:p w:rsidR="00526245" w:rsidRDefault="00526245">
      <w:pPr>
        <w:spacing w:line="233" w:lineRule="exact"/>
        <w:rPr>
          <w:rFonts w:eastAsia="Times New Roman"/>
          <w:b/>
          <w:bCs/>
          <w:sz w:val="20"/>
          <w:szCs w:val="20"/>
        </w:rPr>
      </w:pPr>
    </w:p>
    <w:p w:rsidR="00526245" w:rsidRDefault="00BB5F89">
      <w:pPr>
        <w:ind w:left="3940"/>
        <w:rPr>
          <w:rFonts w:eastAsia="Times New Roman"/>
          <w:b/>
          <w:bCs/>
          <w:sz w:val="20"/>
          <w:szCs w:val="20"/>
        </w:rPr>
      </w:pPr>
      <w:r>
        <w:rPr>
          <w:rFonts w:eastAsia="Times New Roman"/>
          <w:b/>
          <w:bCs/>
          <w:sz w:val="20"/>
          <w:szCs w:val="20"/>
        </w:rPr>
        <w:t>II.I. ОБЩИЕ ПОЛОЖЕНИЯ</w:t>
      </w:r>
    </w:p>
    <w:p w:rsidR="00526245" w:rsidRDefault="00526245">
      <w:pPr>
        <w:spacing w:line="21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2277"/>
        <w:gridCol w:w="1603"/>
        <w:gridCol w:w="2000"/>
        <w:gridCol w:w="1240"/>
        <w:gridCol w:w="1480"/>
        <w:gridCol w:w="1360"/>
      </w:tblGrid>
      <w:tr w:rsidR="00526245" w:rsidTr="00FF009E">
        <w:trPr>
          <w:trHeight w:val="281"/>
        </w:trPr>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2277"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1603" w:type="dxa"/>
            <w:tcBorders>
              <w:top w:val="single" w:sz="8" w:space="0" w:color="auto"/>
            </w:tcBorders>
            <w:shd w:val="clear" w:color="auto" w:fill="D9D9D9"/>
            <w:vAlign w:val="bottom"/>
          </w:tcPr>
          <w:p w:rsidR="00526245" w:rsidRDefault="00526245">
            <w:pPr>
              <w:rPr>
                <w:sz w:val="24"/>
                <w:szCs w:val="24"/>
              </w:rPr>
            </w:pPr>
          </w:p>
        </w:tc>
        <w:tc>
          <w:tcPr>
            <w:tcW w:w="2000" w:type="dxa"/>
            <w:tcBorders>
              <w:top w:val="single" w:sz="8" w:space="0" w:color="auto"/>
            </w:tcBorders>
            <w:shd w:val="clear" w:color="auto" w:fill="D9D9D9"/>
            <w:vAlign w:val="bottom"/>
          </w:tcPr>
          <w:p w:rsidR="00526245" w:rsidRDefault="00526245">
            <w:pPr>
              <w:rPr>
                <w:sz w:val="24"/>
                <w:szCs w:val="24"/>
              </w:rPr>
            </w:pPr>
          </w:p>
        </w:tc>
        <w:tc>
          <w:tcPr>
            <w:tcW w:w="1240" w:type="dxa"/>
            <w:tcBorders>
              <w:top w:val="single" w:sz="8" w:space="0" w:color="auto"/>
            </w:tcBorders>
            <w:shd w:val="clear" w:color="auto" w:fill="D9D9D9"/>
            <w:vAlign w:val="bottom"/>
          </w:tcPr>
          <w:p w:rsidR="00526245" w:rsidRDefault="00526245">
            <w:pPr>
              <w:rPr>
                <w:sz w:val="24"/>
                <w:szCs w:val="24"/>
              </w:rPr>
            </w:pPr>
          </w:p>
        </w:tc>
        <w:tc>
          <w:tcPr>
            <w:tcW w:w="1480" w:type="dxa"/>
            <w:tcBorders>
              <w:top w:val="single" w:sz="8" w:space="0" w:color="auto"/>
            </w:tcBorders>
            <w:shd w:val="clear" w:color="auto" w:fill="D9D9D9"/>
            <w:vAlign w:val="bottom"/>
          </w:tcPr>
          <w:p w:rsidR="00526245" w:rsidRDefault="00526245">
            <w:pPr>
              <w:rPr>
                <w:sz w:val="24"/>
                <w:szCs w:val="24"/>
              </w:rPr>
            </w:pPr>
          </w:p>
        </w:tc>
        <w:tc>
          <w:tcPr>
            <w:tcW w:w="1360" w:type="dxa"/>
            <w:tcBorders>
              <w:top w:val="single" w:sz="8" w:space="0" w:color="auto"/>
              <w:right w:val="single" w:sz="8" w:space="0" w:color="auto"/>
            </w:tcBorders>
            <w:shd w:val="clear" w:color="auto" w:fill="D9D9D9"/>
            <w:vAlign w:val="bottom"/>
          </w:tcPr>
          <w:p w:rsidR="00526245" w:rsidRDefault="00526245">
            <w:pPr>
              <w:rPr>
                <w:sz w:val="24"/>
                <w:szCs w:val="24"/>
              </w:rPr>
            </w:pPr>
          </w:p>
        </w:tc>
      </w:tr>
      <w:tr w:rsidR="00526245" w:rsidTr="00FF009E">
        <w:trPr>
          <w:trHeight w:val="276"/>
        </w:trPr>
        <w:tc>
          <w:tcPr>
            <w:tcW w:w="700" w:type="dxa"/>
            <w:tcBorders>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пун</w:t>
            </w:r>
          </w:p>
        </w:tc>
        <w:tc>
          <w:tcPr>
            <w:tcW w:w="2277"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1603" w:type="dxa"/>
            <w:shd w:val="clear" w:color="auto" w:fill="D9D9D9"/>
            <w:vAlign w:val="bottom"/>
          </w:tcPr>
          <w:p w:rsidR="00526245" w:rsidRDefault="00BB5F89">
            <w:pPr>
              <w:ind w:left="100"/>
              <w:rPr>
                <w:sz w:val="20"/>
                <w:szCs w:val="20"/>
              </w:rPr>
            </w:pPr>
            <w:r>
              <w:rPr>
                <w:rFonts w:eastAsia="Times New Roman"/>
                <w:b/>
                <w:bCs/>
                <w:sz w:val="24"/>
                <w:szCs w:val="24"/>
              </w:rPr>
              <w:t>Информация</w:t>
            </w:r>
          </w:p>
        </w:tc>
        <w:tc>
          <w:tcPr>
            <w:tcW w:w="2000" w:type="dxa"/>
            <w:shd w:val="clear" w:color="auto" w:fill="D9D9D9"/>
            <w:vAlign w:val="bottom"/>
          </w:tcPr>
          <w:p w:rsidR="00526245" w:rsidRDefault="00526245">
            <w:pPr>
              <w:rPr>
                <w:sz w:val="24"/>
                <w:szCs w:val="24"/>
              </w:rPr>
            </w:pPr>
          </w:p>
        </w:tc>
        <w:tc>
          <w:tcPr>
            <w:tcW w:w="1240" w:type="dxa"/>
            <w:shd w:val="clear" w:color="auto" w:fill="D9D9D9"/>
            <w:vAlign w:val="bottom"/>
          </w:tcPr>
          <w:p w:rsidR="00526245" w:rsidRDefault="00526245">
            <w:pPr>
              <w:rPr>
                <w:sz w:val="24"/>
                <w:szCs w:val="24"/>
              </w:rPr>
            </w:pPr>
          </w:p>
        </w:tc>
        <w:tc>
          <w:tcPr>
            <w:tcW w:w="1480" w:type="dxa"/>
            <w:shd w:val="clear" w:color="auto" w:fill="D9D9D9"/>
            <w:vAlign w:val="bottom"/>
          </w:tcPr>
          <w:p w:rsidR="00526245" w:rsidRDefault="00526245">
            <w:pPr>
              <w:rPr>
                <w:sz w:val="24"/>
                <w:szCs w:val="24"/>
              </w:rPr>
            </w:pPr>
          </w:p>
        </w:tc>
        <w:tc>
          <w:tcPr>
            <w:tcW w:w="1360" w:type="dxa"/>
            <w:tcBorders>
              <w:right w:val="single" w:sz="8" w:space="0" w:color="auto"/>
            </w:tcBorders>
            <w:shd w:val="clear" w:color="auto" w:fill="D9D9D9"/>
            <w:vAlign w:val="bottom"/>
          </w:tcPr>
          <w:p w:rsidR="00526245" w:rsidRDefault="00526245">
            <w:pPr>
              <w:rPr>
                <w:sz w:val="24"/>
                <w:szCs w:val="24"/>
              </w:rPr>
            </w:pPr>
          </w:p>
        </w:tc>
      </w:tr>
      <w:tr w:rsidR="00526245" w:rsidTr="00FF009E">
        <w:trPr>
          <w:trHeight w:val="279"/>
        </w:trPr>
        <w:tc>
          <w:tcPr>
            <w:tcW w:w="700" w:type="dxa"/>
            <w:tcBorders>
              <w:left w:val="single" w:sz="8" w:space="0" w:color="auto"/>
              <w:bottom w:val="single" w:sz="8" w:space="0" w:color="auto"/>
              <w:right w:val="single" w:sz="8" w:space="0" w:color="auto"/>
            </w:tcBorders>
            <w:shd w:val="clear" w:color="auto" w:fill="D9D9D9"/>
            <w:vAlign w:val="bottom"/>
          </w:tcPr>
          <w:p w:rsidR="00526245" w:rsidRDefault="00BB5F89">
            <w:pPr>
              <w:ind w:left="120"/>
              <w:rPr>
                <w:sz w:val="20"/>
                <w:szCs w:val="20"/>
              </w:rPr>
            </w:pPr>
            <w:proofErr w:type="spellStart"/>
            <w:r>
              <w:rPr>
                <w:rFonts w:eastAsia="Times New Roman"/>
                <w:b/>
                <w:bCs/>
                <w:sz w:val="24"/>
                <w:szCs w:val="24"/>
                <w:highlight w:val="lightGray"/>
              </w:rPr>
              <w:t>кта</w:t>
            </w:r>
            <w:proofErr w:type="spellEnd"/>
          </w:p>
        </w:tc>
        <w:tc>
          <w:tcPr>
            <w:tcW w:w="2277"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1603" w:type="dxa"/>
            <w:tcBorders>
              <w:bottom w:val="single" w:sz="8" w:space="0" w:color="auto"/>
            </w:tcBorders>
            <w:shd w:val="clear" w:color="auto" w:fill="D9D9D9"/>
            <w:vAlign w:val="bottom"/>
          </w:tcPr>
          <w:p w:rsidR="00526245" w:rsidRDefault="00526245">
            <w:pPr>
              <w:rPr>
                <w:sz w:val="24"/>
                <w:szCs w:val="24"/>
              </w:rPr>
            </w:pPr>
          </w:p>
        </w:tc>
        <w:tc>
          <w:tcPr>
            <w:tcW w:w="2000" w:type="dxa"/>
            <w:tcBorders>
              <w:bottom w:val="single" w:sz="8" w:space="0" w:color="auto"/>
            </w:tcBorders>
            <w:shd w:val="clear" w:color="auto" w:fill="D9D9D9"/>
            <w:vAlign w:val="bottom"/>
          </w:tcPr>
          <w:p w:rsidR="00526245" w:rsidRDefault="00526245">
            <w:pPr>
              <w:rPr>
                <w:sz w:val="24"/>
                <w:szCs w:val="24"/>
              </w:rPr>
            </w:pPr>
          </w:p>
        </w:tc>
        <w:tc>
          <w:tcPr>
            <w:tcW w:w="1240" w:type="dxa"/>
            <w:tcBorders>
              <w:bottom w:val="single" w:sz="8" w:space="0" w:color="auto"/>
            </w:tcBorders>
            <w:shd w:val="clear" w:color="auto" w:fill="D9D9D9"/>
            <w:vAlign w:val="bottom"/>
          </w:tcPr>
          <w:p w:rsidR="00526245" w:rsidRDefault="00526245">
            <w:pPr>
              <w:rPr>
                <w:sz w:val="24"/>
                <w:szCs w:val="24"/>
              </w:rPr>
            </w:pPr>
          </w:p>
        </w:tc>
        <w:tc>
          <w:tcPr>
            <w:tcW w:w="1480" w:type="dxa"/>
            <w:tcBorders>
              <w:bottom w:val="single" w:sz="8" w:space="0" w:color="auto"/>
            </w:tcBorders>
            <w:shd w:val="clear" w:color="auto" w:fill="D9D9D9"/>
            <w:vAlign w:val="bottom"/>
          </w:tcPr>
          <w:p w:rsidR="00526245" w:rsidRDefault="00526245">
            <w:pPr>
              <w:rPr>
                <w:sz w:val="24"/>
                <w:szCs w:val="24"/>
              </w:rPr>
            </w:pPr>
          </w:p>
        </w:tc>
        <w:tc>
          <w:tcPr>
            <w:tcW w:w="1360" w:type="dxa"/>
            <w:tcBorders>
              <w:bottom w:val="single" w:sz="8" w:space="0" w:color="auto"/>
              <w:right w:val="single" w:sz="8" w:space="0" w:color="auto"/>
            </w:tcBorders>
            <w:shd w:val="clear" w:color="auto" w:fill="D9D9D9"/>
            <w:vAlign w:val="bottom"/>
          </w:tcPr>
          <w:p w:rsidR="00526245" w:rsidRDefault="00526245">
            <w:pPr>
              <w:rPr>
                <w:sz w:val="24"/>
                <w:szCs w:val="24"/>
              </w:rPr>
            </w:pPr>
          </w:p>
        </w:tc>
      </w:tr>
      <w:tr w:rsidR="00526245" w:rsidTr="00FF009E">
        <w:trPr>
          <w:trHeight w:val="263"/>
        </w:trPr>
        <w:tc>
          <w:tcPr>
            <w:tcW w:w="2977" w:type="dxa"/>
            <w:gridSpan w:val="2"/>
            <w:tcBorders>
              <w:left w:val="single" w:sz="8" w:space="0" w:color="auto"/>
              <w:bottom w:val="single" w:sz="8" w:space="0" w:color="auto"/>
            </w:tcBorders>
            <w:vAlign w:val="bottom"/>
          </w:tcPr>
          <w:p w:rsidR="00526245" w:rsidRDefault="00BB5F89">
            <w:pPr>
              <w:spacing w:line="263" w:lineRule="exact"/>
              <w:ind w:left="120"/>
              <w:rPr>
                <w:sz w:val="20"/>
                <w:szCs w:val="20"/>
              </w:rPr>
            </w:pPr>
            <w:r>
              <w:rPr>
                <w:rFonts w:eastAsia="Times New Roman"/>
                <w:sz w:val="24"/>
                <w:szCs w:val="24"/>
              </w:rPr>
              <w:t>Закупку проводит</w:t>
            </w:r>
          </w:p>
        </w:tc>
        <w:tc>
          <w:tcPr>
            <w:tcW w:w="1603" w:type="dxa"/>
            <w:tcBorders>
              <w:bottom w:val="single" w:sz="8" w:space="0" w:color="auto"/>
            </w:tcBorders>
            <w:vAlign w:val="bottom"/>
          </w:tcPr>
          <w:p w:rsidR="00526245" w:rsidRDefault="00526245"/>
        </w:tc>
        <w:tc>
          <w:tcPr>
            <w:tcW w:w="2000" w:type="dxa"/>
            <w:tcBorders>
              <w:bottom w:val="single" w:sz="8" w:space="0" w:color="auto"/>
            </w:tcBorders>
            <w:vAlign w:val="bottom"/>
          </w:tcPr>
          <w:p w:rsidR="00526245" w:rsidRDefault="00526245"/>
        </w:tc>
        <w:tc>
          <w:tcPr>
            <w:tcW w:w="1240" w:type="dxa"/>
            <w:tcBorders>
              <w:bottom w:val="single" w:sz="8" w:space="0" w:color="auto"/>
            </w:tcBorders>
            <w:vAlign w:val="bottom"/>
          </w:tcPr>
          <w:p w:rsidR="00526245" w:rsidRDefault="00526245"/>
        </w:tc>
        <w:tc>
          <w:tcPr>
            <w:tcW w:w="1480" w:type="dxa"/>
            <w:tcBorders>
              <w:bottom w:val="single" w:sz="8" w:space="0" w:color="auto"/>
            </w:tcBorders>
            <w:vAlign w:val="bottom"/>
          </w:tcPr>
          <w:p w:rsidR="00526245" w:rsidRDefault="00526245"/>
        </w:tc>
        <w:tc>
          <w:tcPr>
            <w:tcW w:w="1360" w:type="dxa"/>
            <w:tcBorders>
              <w:bottom w:val="single" w:sz="8" w:space="0" w:color="auto"/>
              <w:right w:val="single" w:sz="8" w:space="0" w:color="auto"/>
            </w:tcBorders>
            <w:vAlign w:val="bottom"/>
          </w:tcPr>
          <w:p w:rsidR="00526245" w:rsidRDefault="00526245"/>
        </w:tc>
      </w:tr>
      <w:tr w:rsidR="00526245" w:rsidTr="00FF009E">
        <w:trPr>
          <w:trHeight w:val="264"/>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w:t>
            </w:r>
          </w:p>
        </w:tc>
        <w:tc>
          <w:tcPr>
            <w:tcW w:w="2277"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Заказчик</w:t>
            </w:r>
          </w:p>
        </w:tc>
        <w:tc>
          <w:tcPr>
            <w:tcW w:w="6323" w:type="dxa"/>
            <w:gridSpan w:val="4"/>
            <w:vAlign w:val="bottom"/>
          </w:tcPr>
          <w:p w:rsidR="00526245" w:rsidRDefault="00BB5F89">
            <w:pPr>
              <w:spacing w:line="264" w:lineRule="exact"/>
              <w:ind w:left="100"/>
              <w:rPr>
                <w:sz w:val="20"/>
                <w:szCs w:val="20"/>
              </w:rPr>
            </w:pPr>
            <w:r>
              <w:rPr>
                <w:rFonts w:eastAsia="Times New Roman"/>
                <w:sz w:val="24"/>
                <w:szCs w:val="24"/>
              </w:rPr>
              <w:t>Наименование заказчика, контактная информация</w:t>
            </w:r>
          </w:p>
        </w:tc>
        <w:tc>
          <w:tcPr>
            <w:tcW w:w="1360" w:type="dxa"/>
            <w:tcBorders>
              <w:right w:val="single" w:sz="8" w:space="0" w:color="auto"/>
            </w:tcBorders>
            <w:vAlign w:val="bottom"/>
          </w:tcPr>
          <w:p w:rsidR="00526245" w:rsidRDefault="00526245"/>
        </w:tc>
      </w:tr>
      <w:tr w:rsidR="00526245" w:rsidTr="00FF009E">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(контактная</w:t>
            </w:r>
          </w:p>
        </w:tc>
        <w:tc>
          <w:tcPr>
            <w:tcW w:w="1603" w:type="dxa"/>
            <w:vAlign w:val="bottom"/>
          </w:tcPr>
          <w:p w:rsidR="00526245" w:rsidRDefault="00BB5F89">
            <w:pPr>
              <w:ind w:left="100"/>
              <w:rPr>
                <w:sz w:val="20"/>
                <w:szCs w:val="20"/>
              </w:rPr>
            </w:pPr>
            <w:r>
              <w:rPr>
                <w:rFonts w:eastAsia="Times New Roman"/>
                <w:b/>
                <w:bCs/>
                <w:sz w:val="24"/>
                <w:szCs w:val="24"/>
              </w:rPr>
              <w:t>Заказчик:</w:t>
            </w:r>
          </w:p>
        </w:tc>
        <w:tc>
          <w:tcPr>
            <w:tcW w:w="2000" w:type="dxa"/>
            <w:vAlign w:val="bottom"/>
          </w:tcPr>
          <w:p w:rsidR="00526245" w:rsidRDefault="00BB5F89">
            <w:pPr>
              <w:ind w:left="20"/>
              <w:rPr>
                <w:sz w:val="20"/>
                <w:szCs w:val="20"/>
              </w:rPr>
            </w:pPr>
            <w:r>
              <w:rPr>
                <w:rFonts w:eastAsia="Times New Roman"/>
                <w:sz w:val="24"/>
                <w:szCs w:val="24"/>
              </w:rPr>
              <w:t>Администрация</w:t>
            </w:r>
          </w:p>
        </w:tc>
        <w:tc>
          <w:tcPr>
            <w:tcW w:w="2720" w:type="dxa"/>
            <w:gridSpan w:val="2"/>
            <w:vAlign w:val="bottom"/>
          </w:tcPr>
          <w:p w:rsidR="00526245" w:rsidRDefault="00FF009E">
            <w:pPr>
              <w:ind w:left="80"/>
              <w:rPr>
                <w:sz w:val="20"/>
                <w:szCs w:val="20"/>
              </w:rPr>
            </w:pPr>
            <w:r>
              <w:rPr>
                <w:rFonts w:eastAsia="Times New Roman"/>
                <w:sz w:val="24"/>
                <w:szCs w:val="24"/>
              </w:rPr>
              <w:t>Тенистовского</w:t>
            </w:r>
          </w:p>
        </w:tc>
        <w:tc>
          <w:tcPr>
            <w:tcW w:w="1360" w:type="dxa"/>
            <w:tcBorders>
              <w:right w:val="single" w:sz="8" w:space="0" w:color="auto"/>
            </w:tcBorders>
            <w:vAlign w:val="bottom"/>
          </w:tcPr>
          <w:p w:rsidR="00526245" w:rsidRDefault="00BB5F89">
            <w:pPr>
              <w:jc w:val="right"/>
              <w:rPr>
                <w:sz w:val="20"/>
                <w:szCs w:val="20"/>
              </w:rPr>
            </w:pPr>
            <w:r>
              <w:rPr>
                <w:rFonts w:eastAsia="Times New Roman"/>
                <w:sz w:val="24"/>
                <w:szCs w:val="24"/>
              </w:rPr>
              <w:t>сельского</w:t>
            </w: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информация)</w:t>
            </w:r>
          </w:p>
        </w:tc>
        <w:tc>
          <w:tcPr>
            <w:tcW w:w="6323" w:type="dxa"/>
            <w:gridSpan w:val="4"/>
            <w:vAlign w:val="bottom"/>
          </w:tcPr>
          <w:p w:rsidR="00526245" w:rsidRDefault="00BB5F89">
            <w:pPr>
              <w:ind w:left="100"/>
              <w:rPr>
                <w:sz w:val="20"/>
                <w:szCs w:val="20"/>
              </w:rPr>
            </w:pPr>
            <w:r>
              <w:rPr>
                <w:rFonts w:eastAsia="Times New Roman"/>
                <w:sz w:val="24"/>
                <w:szCs w:val="24"/>
              </w:rPr>
              <w:t>поселения Бахчисарайского района Республики Крым</w:t>
            </w: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526245">
            <w:pPr>
              <w:rPr>
                <w:sz w:val="24"/>
                <w:szCs w:val="24"/>
              </w:rPr>
            </w:pPr>
          </w:p>
        </w:tc>
        <w:tc>
          <w:tcPr>
            <w:tcW w:w="7683" w:type="dxa"/>
            <w:gridSpan w:val="5"/>
            <w:tcBorders>
              <w:right w:val="single" w:sz="8" w:space="0" w:color="auto"/>
            </w:tcBorders>
            <w:vAlign w:val="bottom"/>
          </w:tcPr>
          <w:p w:rsidR="00526245" w:rsidRDefault="00BB5F89" w:rsidP="00FF009E">
            <w:pPr>
              <w:ind w:left="100"/>
              <w:rPr>
                <w:sz w:val="20"/>
                <w:szCs w:val="20"/>
              </w:rPr>
            </w:pPr>
            <w:r>
              <w:rPr>
                <w:rFonts w:eastAsia="Times New Roman"/>
                <w:b/>
                <w:bCs/>
                <w:sz w:val="24"/>
                <w:szCs w:val="24"/>
              </w:rPr>
              <w:t xml:space="preserve">Адрес заказчика: </w:t>
            </w:r>
            <w:r>
              <w:rPr>
                <w:rFonts w:eastAsia="Times New Roman"/>
                <w:sz w:val="24"/>
                <w:szCs w:val="24"/>
              </w:rPr>
              <w:t>ул.</w:t>
            </w:r>
            <w:r w:rsidR="00FF009E">
              <w:rPr>
                <w:rFonts w:eastAsia="Times New Roman"/>
                <w:sz w:val="24"/>
                <w:szCs w:val="24"/>
              </w:rPr>
              <w:t xml:space="preserve"> Заречная</w:t>
            </w:r>
            <w:r>
              <w:rPr>
                <w:rFonts w:eastAsia="Times New Roman"/>
                <w:sz w:val="24"/>
                <w:szCs w:val="24"/>
              </w:rPr>
              <w:t>, д.</w:t>
            </w:r>
            <w:r w:rsidR="00FF009E">
              <w:rPr>
                <w:rFonts w:eastAsia="Times New Roman"/>
                <w:sz w:val="24"/>
                <w:szCs w:val="24"/>
              </w:rPr>
              <w:t>15</w:t>
            </w:r>
            <w:r>
              <w:rPr>
                <w:rFonts w:eastAsia="Times New Roman"/>
                <w:sz w:val="24"/>
                <w:szCs w:val="24"/>
              </w:rPr>
              <w:t xml:space="preserve">, с. </w:t>
            </w:r>
            <w:proofErr w:type="gramStart"/>
            <w:r w:rsidR="00FF009E">
              <w:rPr>
                <w:rFonts w:eastAsia="Times New Roman"/>
                <w:sz w:val="24"/>
                <w:szCs w:val="24"/>
              </w:rPr>
              <w:t>Тенистое</w:t>
            </w:r>
            <w:proofErr w:type="gramEnd"/>
            <w:r>
              <w:rPr>
                <w:rFonts w:eastAsia="Times New Roman"/>
                <w:sz w:val="24"/>
                <w:szCs w:val="24"/>
              </w:rPr>
              <w:t>, Бахчисарайский</w:t>
            </w: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526245">
            <w:pPr>
              <w:rPr>
                <w:sz w:val="24"/>
                <w:szCs w:val="24"/>
              </w:rPr>
            </w:pPr>
          </w:p>
        </w:tc>
        <w:tc>
          <w:tcPr>
            <w:tcW w:w="3603" w:type="dxa"/>
            <w:gridSpan w:val="2"/>
            <w:vAlign w:val="bottom"/>
          </w:tcPr>
          <w:p w:rsidR="00526245" w:rsidRDefault="00BB5F89" w:rsidP="00FF009E">
            <w:pPr>
              <w:ind w:left="100"/>
              <w:rPr>
                <w:sz w:val="20"/>
                <w:szCs w:val="20"/>
              </w:rPr>
            </w:pPr>
            <w:r>
              <w:rPr>
                <w:rFonts w:eastAsia="Times New Roman"/>
                <w:sz w:val="24"/>
                <w:szCs w:val="24"/>
              </w:rPr>
              <w:t xml:space="preserve">район, Республика Крым, </w:t>
            </w:r>
            <w:r w:rsidR="00FF009E">
              <w:rPr>
                <w:rFonts w:eastAsia="Times New Roman"/>
                <w:sz w:val="24"/>
                <w:szCs w:val="24"/>
              </w:rPr>
              <w:t>298452</w:t>
            </w: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526245">
            <w:pPr>
              <w:rPr>
                <w:sz w:val="24"/>
                <w:szCs w:val="24"/>
              </w:rPr>
            </w:pPr>
          </w:p>
        </w:tc>
        <w:tc>
          <w:tcPr>
            <w:tcW w:w="7683" w:type="dxa"/>
            <w:gridSpan w:val="5"/>
            <w:tcBorders>
              <w:right w:val="single" w:sz="8" w:space="0" w:color="auto"/>
            </w:tcBorders>
            <w:vAlign w:val="bottom"/>
          </w:tcPr>
          <w:p w:rsidR="00526245" w:rsidRDefault="00BB5F89" w:rsidP="00FF009E">
            <w:pPr>
              <w:ind w:left="100"/>
              <w:rPr>
                <w:sz w:val="20"/>
                <w:szCs w:val="20"/>
              </w:rPr>
            </w:pPr>
            <w:r>
              <w:rPr>
                <w:rFonts w:eastAsia="Times New Roman"/>
                <w:sz w:val="24"/>
                <w:szCs w:val="24"/>
              </w:rPr>
              <w:t xml:space="preserve">Контактное  лицо:   Председатель   </w:t>
            </w:r>
            <w:r w:rsidR="00FF009E">
              <w:rPr>
                <w:rFonts w:eastAsia="Times New Roman"/>
                <w:sz w:val="24"/>
                <w:szCs w:val="24"/>
              </w:rPr>
              <w:t>Тенистовского</w:t>
            </w:r>
            <w:r>
              <w:rPr>
                <w:rFonts w:eastAsia="Times New Roman"/>
                <w:sz w:val="24"/>
                <w:szCs w:val="24"/>
              </w:rPr>
              <w:t xml:space="preserve">  </w:t>
            </w:r>
            <w:proofErr w:type="gramStart"/>
            <w:r>
              <w:rPr>
                <w:rFonts w:eastAsia="Times New Roman"/>
                <w:sz w:val="24"/>
                <w:szCs w:val="24"/>
              </w:rPr>
              <w:t>сельского</w:t>
            </w:r>
            <w:proofErr w:type="gramEnd"/>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526245">
            <w:pPr>
              <w:rPr>
                <w:sz w:val="24"/>
                <w:szCs w:val="24"/>
              </w:rPr>
            </w:pPr>
          </w:p>
        </w:tc>
        <w:tc>
          <w:tcPr>
            <w:tcW w:w="7683" w:type="dxa"/>
            <w:gridSpan w:val="5"/>
            <w:tcBorders>
              <w:right w:val="single" w:sz="8" w:space="0" w:color="auto"/>
            </w:tcBorders>
            <w:vAlign w:val="bottom"/>
          </w:tcPr>
          <w:p w:rsidR="00526245" w:rsidRDefault="00BB5F89" w:rsidP="00FF009E">
            <w:pPr>
              <w:ind w:left="100"/>
              <w:rPr>
                <w:sz w:val="20"/>
                <w:szCs w:val="20"/>
              </w:rPr>
            </w:pPr>
            <w:r>
              <w:rPr>
                <w:rFonts w:eastAsia="Times New Roman"/>
                <w:sz w:val="24"/>
                <w:szCs w:val="24"/>
              </w:rPr>
              <w:t xml:space="preserve">совета   -   Глава   администрации   </w:t>
            </w:r>
            <w:r w:rsidR="00FF009E">
              <w:rPr>
                <w:rFonts w:eastAsia="Times New Roman"/>
                <w:sz w:val="24"/>
                <w:szCs w:val="24"/>
              </w:rPr>
              <w:t>Тенистовского</w:t>
            </w:r>
            <w:r>
              <w:rPr>
                <w:rFonts w:eastAsia="Times New Roman"/>
                <w:sz w:val="24"/>
                <w:szCs w:val="24"/>
              </w:rPr>
              <w:t xml:space="preserve">   сельского</w:t>
            </w:r>
          </w:p>
        </w:tc>
      </w:tr>
      <w:tr w:rsidR="00526245" w:rsidTr="00FF009E">
        <w:trPr>
          <w:trHeight w:val="397"/>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526245">
            <w:pPr>
              <w:rPr>
                <w:sz w:val="24"/>
                <w:szCs w:val="24"/>
              </w:rPr>
            </w:pPr>
          </w:p>
        </w:tc>
        <w:tc>
          <w:tcPr>
            <w:tcW w:w="4843" w:type="dxa"/>
            <w:gridSpan w:val="3"/>
            <w:vAlign w:val="bottom"/>
          </w:tcPr>
          <w:p w:rsidR="00526245" w:rsidRDefault="00BB5F89" w:rsidP="00FF009E">
            <w:pPr>
              <w:ind w:left="100"/>
              <w:rPr>
                <w:sz w:val="20"/>
                <w:szCs w:val="20"/>
              </w:rPr>
            </w:pPr>
            <w:r>
              <w:rPr>
                <w:rFonts w:eastAsia="Times New Roman"/>
                <w:sz w:val="24"/>
                <w:szCs w:val="24"/>
              </w:rPr>
              <w:t xml:space="preserve">поселения </w:t>
            </w:r>
            <w:r w:rsidR="00FF009E">
              <w:rPr>
                <w:rFonts w:eastAsia="Times New Roman"/>
                <w:sz w:val="24"/>
                <w:szCs w:val="24"/>
              </w:rPr>
              <w:t>Устименко Александр Анатольевич</w:t>
            </w: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82"/>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277" w:type="dxa"/>
            <w:tcBorders>
              <w:bottom w:val="single" w:sz="8" w:space="0" w:color="auto"/>
              <w:right w:val="single" w:sz="8" w:space="0" w:color="auto"/>
            </w:tcBorders>
            <w:vAlign w:val="bottom"/>
          </w:tcPr>
          <w:p w:rsidR="00526245" w:rsidRDefault="00526245">
            <w:pPr>
              <w:rPr>
                <w:sz w:val="24"/>
                <w:szCs w:val="24"/>
              </w:rPr>
            </w:pPr>
          </w:p>
        </w:tc>
        <w:tc>
          <w:tcPr>
            <w:tcW w:w="4843" w:type="dxa"/>
            <w:gridSpan w:val="3"/>
            <w:tcBorders>
              <w:bottom w:val="single" w:sz="8" w:space="0" w:color="auto"/>
            </w:tcBorders>
            <w:vAlign w:val="bottom"/>
          </w:tcPr>
          <w:p w:rsidR="00526245" w:rsidRDefault="00BB5F89" w:rsidP="00F0050E">
            <w:pPr>
              <w:ind w:left="100"/>
              <w:rPr>
                <w:sz w:val="20"/>
                <w:szCs w:val="20"/>
              </w:rPr>
            </w:pPr>
            <w:r>
              <w:rPr>
                <w:rFonts w:eastAsia="Times New Roman"/>
                <w:sz w:val="24"/>
                <w:szCs w:val="24"/>
              </w:rPr>
              <w:t xml:space="preserve">Адрес электронной почты: </w:t>
            </w:r>
            <w:proofErr w:type="spellStart"/>
            <w:r w:rsidR="00FF009E" w:rsidRPr="00FF009E">
              <w:rPr>
                <w:rFonts w:eastAsia="Times New Roman"/>
                <w:sz w:val="24"/>
                <w:szCs w:val="24"/>
                <w:lang w:val="en-US"/>
              </w:rPr>
              <w:t>tenistoe</w:t>
            </w:r>
            <w:proofErr w:type="spellEnd"/>
            <w:r w:rsidR="00FF009E" w:rsidRPr="00FF009E">
              <w:rPr>
                <w:rFonts w:eastAsia="Times New Roman"/>
                <w:sz w:val="24"/>
                <w:szCs w:val="24"/>
              </w:rPr>
              <w:t>-</w:t>
            </w:r>
            <w:proofErr w:type="spellStart"/>
            <w:r w:rsidR="00FF009E" w:rsidRPr="00FF009E">
              <w:rPr>
                <w:rFonts w:eastAsia="Times New Roman"/>
                <w:sz w:val="24"/>
                <w:szCs w:val="24"/>
                <w:lang w:val="en-US"/>
              </w:rPr>
              <w:t>sovet</w:t>
            </w:r>
            <w:proofErr w:type="spellEnd"/>
            <w:r w:rsidR="00FF009E" w:rsidRPr="00FF009E">
              <w:rPr>
                <w:rFonts w:eastAsia="Times New Roman"/>
                <w:sz w:val="24"/>
                <w:szCs w:val="24"/>
              </w:rPr>
              <w:t>@</w:t>
            </w:r>
            <w:proofErr w:type="spellStart"/>
            <w:r w:rsidR="00FF009E" w:rsidRPr="00FF009E">
              <w:rPr>
                <w:rFonts w:eastAsia="Times New Roman"/>
                <w:sz w:val="24"/>
                <w:szCs w:val="24"/>
                <w:lang w:val="en-US"/>
              </w:rPr>
              <w:t>bahch</w:t>
            </w:r>
            <w:proofErr w:type="spellEnd"/>
            <w:r w:rsidR="00FF009E" w:rsidRPr="00FF009E">
              <w:rPr>
                <w:rFonts w:eastAsia="Times New Roman"/>
                <w:sz w:val="24"/>
                <w:szCs w:val="24"/>
              </w:rPr>
              <w:t>.</w:t>
            </w:r>
            <w:proofErr w:type="spellStart"/>
            <w:r w:rsidR="00FF009E" w:rsidRPr="00FF009E">
              <w:rPr>
                <w:rFonts w:eastAsia="Times New Roman"/>
                <w:sz w:val="24"/>
                <w:szCs w:val="24"/>
                <w:lang w:val="en-US"/>
              </w:rPr>
              <w:t>rk</w:t>
            </w:r>
            <w:proofErr w:type="spellEnd"/>
            <w:r w:rsidR="00FF009E" w:rsidRPr="00FF009E">
              <w:rPr>
                <w:rFonts w:eastAsia="Times New Roman"/>
                <w:sz w:val="24"/>
                <w:szCs w:val="24"/>
              </w:rPr>
              <w:t>.</w:t>
            </w:r>
            <w:proofErr w:type="spellStart"/>
            <w:r w:rsidR="00FF009E" w:rsidRPr="00FF009E">
              <w:rPr>
                <w:rFonts w:eastAsia="Times New Roman"/>
                <w:sz w:val="24"/>
                <w:szCs w:val="24"/>
                <w:lang w:val="en-US"/>
              </w:rPr>
              <w:t>gov</w:t>
            </w:r>
            <w:proofErr w:type="spellEnd"/>
            <w:r w:rsidR="00FF009E" w:rsidRPr="00FF009E">
              <w:rPr>
                <w:rFonts w:eastAsia="Times New Roman"/>
                <w:sz w:val="24"/>
                <w:szCs w:val="24"/>
              </w:rPr>
              <w:t>.</w:t>
            </w:r>
            <w:proofErr w:type="spellStart"/>
            <w:r w:rsidR="00FF009E" w:rsidRPr="00FF009E">
              <w:rPr>
                <w:rFonts w:eastAsia="Times New Roman"/>
                <w:sz w:val="24"/>
                <w:szCs w:val="24"/>
                <w:lang w:val="en-US"/>
              </w:rPr>
              <w:t>ru</w:t>
            </w:r>
            <w:proofErr w:type="spellEnd"/>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rsidTr="00FF009E">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2.</w:t>
            </w:r>
          </w:p>
        </w:tc>
        <w:tc>
          <w:tcPr>
            <w:tcW w:w="2277" w:type="dxa"/>
            <w:tcBorders>
              <w:right w:val="single" w:sz="8" w:space="0" w:color="auto"/>
            </w:tcBorders>
            <w:vAlign w:val="center"/>
          </w:tcPr>
          <w:p w:rsidR="00FF009E" w:rsidRDefault="002E12EC" w:rsidP="00FF009E">
            <w:pPr>
              <w:spacing w:line="262" w:lineRule="exact"/>
              <w:rPr>
                <w:rFonts w:eastAsia="Times New Roman"/>
                <w:sz w:val="24"/>
                <w:szCs w:val="24"/>
              </w:rPr>
            </w:pPr>
            <w:r>
              <w:rPr>
                <w:rFonts w:eastAsia="Times New Roman"/>
                <w:sz w:val="24"/>
                <w:szCs w:val="24"/>
              </w:rPr>
              <w:t xml:space="preserve">   </w:t>
            </w:r>
          </w:p>
          <w:p w:rsidR="00FF009E" w:rsidRDefault="00FF009E" w:rsidP="00FF009E">
            <w:pPr>
              <w:spacing w:line="262" w:lineRule="exact"/>
              <w:rPr>
                <w:rFonts w:eastAsia="Times New Roman"/>
                <w:sz w:val="24"/>
                <w:szCs w:val="24"/>
              </w:rPr>
            </w:pPr>
          </w:p>
          <w:p w:rsidR="00FF009E" w:rsidRDefault="00FF009E" w:rsidP="00FF009E">
            <w:pPr>
              <w:spacing w:line="262" w:lineRule="exact"/>
              <w:rPr>
                <w:rFonts w:eastAsia="Times New Roman"/>
                <w:sz w:val="24"/>
                <w:szCs w:val="24"/>
              </w:rPr>
            </w:pPr>
          </w:p>
          <w:p w:rsidR="00FF009E" w:rsidRDefault="00FF009E" w:rsidP="00FF009E">
            <w:pPr>
              <w:spacing w:line="262" w:lineRule="exact"/>
              <w:rPr>
                <w:rFonts w:eastAsia="Times New Roman"/>
                <w:sz w:val="24"/>
                <w:szCs w:val="24"/>
              </w:rPr>
            </w:pPr>
          </w:p>
          <w:p w:rsidR="00526245" w:rsidRDefault="00FF009E" w:rsidP="00FF009E">
            <w:pPr>
              <w:spacing w:line="262" w:lineRule="exact"/>
              <w:rPr>
                <w:sz w:val="20"/>
                <w:szCs w:val="20"/>
              </w:rPr>
            </w:pPr>
            <w:r>
              <w:rPr>
                <w:rFonts w:eastAsia="Times New Roman"/>
                <w:sz w:val="24"/>
                <w:szCs w:val="24"/>
              </w:rPr>
              <w:t xml:space="preserve">  </w:t>
            </w:r>
            <w:r w:rsidR="00BB5F89">
              <w:rPr>
                <w:rFonts w:eastAsia="Times New Roman"/>
                <w:sz w:val="24"/>
                <w:szCs w:val="24"/>
              </w:rPr>
              <w:t>Наименование</w:t>
            </w:r>
          </w:p>
        </w:tc>
        <w:tc>
          <w:tcPr>
            <w:tcW w:w="7683" w:type="dxa"/>
            <w:gridSpan w:val="5"/>
            <w:tcBorders>
              <w:right w:val="single" w:sz="8" w:space="0" w:color="auto"/>
            </w:tcBorders>
            <w:vAlign w:val="bottom"/>
          </w:tcPr>
          <w:p w:rsidR="002E12EC" w:rsidRPr="002E12EC" w:rsidRDefault="002E12EC" w:rsidP="002E12EC">
            <w:pPr>
              <w:pStyle w:val="a5"/>
              <w:spacing w:before="100" w:beforeAutospacing="1" w:after="100" w:afterAutospacing="1"/>
              <w:ind w:left="0"/>
              <w:jc w:val="both"/>
              <w:rPr>
                <w:color w:val="auto"/>
                <w:szCs w:val="24"/>
              </w:rPr>
            </w:pPr>
            <w:r w:rsidRPr="002E12EC">
              <w:rPr>
                <w:color w:val="auto"/>
                <w:szCs w:val="24"/>
                <w:lang w:eastAsia="ar-SA"/>
              </w:rPr>
              <w:t xml:space="preserve"> </w:t>
            </w:r>
            <w:r w:rsidR="00FF009E" w:rsidRPr="00FF009E">
              <w:rPr>
                <w:color w:val="auto"/>
                <w:szCs w:val="24"/>
              </w:rPr>
              <w:t xml:space="preserve">«Капитальный ремонт водоснабжения и канализации на территории общежития расположенного по адресу: Республика Крым, р-н Бахчисарайский, с </w:t>
            </w:r>
            <w:proofErr w:type="gramStart"/>
            <w:r w:rsidR="00FF009E" w:rsidRPr="00FF009E">
              <w:rPr>
                <w:color w:val="auto"/>
                <w:szCs w:val="24"/>
              </w:rPr>
              <w:t>Тенистое</w:t>
            </w:r>
            <w:proofErr w:type="gramEnd"/>
            <w:r w:rsidR="00FF009E" w:rsidRPr="00FF009E">
              <w:rPr>
                <w:color w:val="auto"/>
                <w:szCs w:val="24"/>
              </w:rPr>
              <w:t>, ул. Ленина,15»</w:t>
            </w:r>
          </w:p>
          <w:p w:rsidR="00526245" w:rsidRPr="005B0649" w:rsidRDefault="00526245" w:rsidP="00BF1A1B">
            <w:pPr>
              <w:spacing w:line="262" w:lineRule="exact"/>
              <w:ind w:left="100"/>
              <w:jc w:val="both"/>
              <w:rPr>
                <w:sz w:val="24"/>
                <w:szCs w:val="24"/>
              </w:rPr>
            </w:pPr>
          </w:p>
        </w:tc>
      </w:tr>
      <w:tr w:rsidR="00526245" w:rsidTr="00FF009E">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tcPr>
          <w:p w:rsidR="00526245" w:rsidRDefault="00BB5F89" w:rsidP="00FF009E">
            <w:pPr>
              <w:ind w:left="100"/>
              <w:rPr>
                <w:sz w:val="20"/>
                <w:szCs w:val="20"/>
              </w:rPr>
            </w:pPr>
            <w:r>
              <w:rPr>
                <w:rFonts w:eastAsia="Times New Roman"/>
                <w:sz w:val="24"/>
                <w:szCs w:val="24"/>
              </w:rPr>
              <w:t>объекта закупки</w:t>
            </w:r>
          </w:p>
        </w:tc>
        <w:tc>
          <w:tcPr>
            <w:tcW w:w="1603" w:type="dxa"/>
            <w:vAlign w:val="bottom"/>
          </w:tcPr>
          <w:p w:rsidR="00526245" w:rsidRDefault="00526245">
            <w:pPr>
              <w:ind w:left="100"/>
              <w:rPr>
                <w:sz w:val="20"/>
                <w:szCs w:val="20"/>
              </w:rPr>
            </w:pPr>
          </w:p>
        </w:tc>
        <w:tc>
          <w:tcPr>
            <w:tcW w:w="3240" w:type="dxa"/>
            <w:gridSpan w:val="2"/>
            <w:vAlign w:val="bottom"/>
          </w:tcPr>
          <w:p w:rsidR="00526245" w:rsidRDefault="00526245" w:rsidP="00A450AB">
            <w:pPr>
              <w:ind w:left="420"/>
              <w:jc w:val="both"/>
              <w:rPr>
                <w:sz w:val="20"/>
                <w:szCs w:val="20"/>
              </w:rPr>
            </w:pPr>
          </w:p>
        </w:tc>
        <w:tc>
          <w:tcPr>
            <w:tcW w:w="1480" w:type="dxa"/>
            <w:vAlign w:val="bottom"/>
          </w:tcPr>
          <w:p w:rsidR="00526245" w:rsidRDefault="00526245">
            <w:pPr>
              <w:ind w:left="140"/>
              <w:rPr>
                <w:sz w:val="20"/>
                <w:szCs w:val="20"/>
              </w:rPr>
            </w:pPr>
          </w:p>
        </w:tc>
        <w:tc>
          <w:tcPr>
            <w:tcW w:w="1360" w:type="dxa"/>
            <w:tcBorders>
              <w:right w:val="single" w:sz="8" w:space="0" w:color="auto"/>
            </w:tcBorders>
            <w:vAlign w:val="bottom"/>
          </w:tcPr>
          <w:p w:rsidR="00526245" w:rsidRDefault="00526245">
            <w:pPr>
              <w:jc w:val="right"/>
              <w:rPr>
                <w:sz w:val="20"/>
                <w:szCs w:val="20"/>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tcPr>
          <w:p w:rsidR="00526245" w:rsidRDefault="00BB5F89" w:rsidP="00FF009E">
            <w:pPr>
              <w:ind w:left="100"/>
              <w:rPr>
                <w:sz w:val="20"/>
                <w:szCs w:val="20"/>
              </w:rPr>
            </w:pPr>
            <w:r>
              <w:rPr>
                <w:rFonts w:eastAsia="Times New Roman"/>
                <w:sz w:val="24"/>
                <w:szCs w:val="24"/>
              </w:rPr>
              <w:t>(предмет контракта)</w:t>
            </w:r>
          </w:p>
        </w:tc>
        <w:tc>
          <w:tcPr>
            <w:tcW w:w="7683" w:type="dxa"/>
            <w:gridSpan w:val="5"/>
            <w:tcBorders>
              <w:right w:val="single" w:sz="8" w:space="0" w:color="auto"/>
            </w:tcBorders>
            <w:vAlign w:val="bottom"/>
          </w:tcPr>
          <w:p w:rsidR="00526245" w:rsidRDefault="00526245" w:rsidP="00A450AB">
            <w:pPr>
              <w:ind w:left="100"/>
              <w:jc w:val="both"/>
              <w:rPr>
                <w:sz w:val="20"/>
                <w:szCs w:val="20"/>
              </w:rPr>
            </w:pPr>
          </w:p>
        </w:tc>
      </w:tr>
      <w:tr w:rsidR="00F0050E" w:rsidTr="00FF009E">
        <w:trPr>
          <w:trHeight w:val="80"/>
        </w:trPr>
        <w:tc>
          <w:tcPr>
            <w:tcW w:w="700" w:type="dxa"/>
            <w:tcBorders>
              <w:left w:val="single" w:sz="8" w:space="0" w:color="auto"/>
              <w:bottom w:val="single" w:sz="8" w:space="0" w:color="auto"/>
              <w:right w:val="single" w:sz="8" w:space="0" w:color="auto"/>
            </w:tcBorders>
            <w:vAlign w:val="bottom"/>
          </w:tcPr>
          <w:p w:rsidR="00F0050E" w:rsidRDefault="00F0050E">
            <w:pPr>
              <w:rPr>
                <w:sz w:val="24"/>
                <w:szCs w:val="24"/>
              </w:rPr>
            </w:pPr>
          </w:p>
        </w:tc>
        <w:tc>
          <w:tcPr>
            <w:tcW w:w="2277" w:type="dxa"/>
            <w:tcBorders>
              <w:bottom w:val="single" w:sz="8" w:space="0" w:color="auto"/>
              <w:right w:val="single" w:sz="8" w:space="0" w:color="auto"/>
            </w:tcBorders>
            <w:vAlign w:val="bottom"/>
          </w:tcPr>
          <w:p w:rsidR="00F0050E" w:rsidRDefault="00F0050E">
            <w:pPr>
              <w:rPr>
                <w:sz w:val="24"/>
                <w:szCs w:val="24"/>
              </w:rPr>
            </w:pPr>
          </w:p>
        </w:tc>
        <w:tc>
          <w:tcPr>
            <w:tcW w:w="3603" w:type="dxa"/>
            <w:gridSpan w:val="2"/>
            <w:tcBorders>
              <w:bottom w:val="single" w:sz="8" w:space="0" w:color="auto"/>
            </w:tcBorders>
            <w:vAlign w:val="bottom"/>
          </w:tcPr>
          <w:p w:rsidR="00F0050E" w:rsidRDefault="00F0050E" w:rsidP="00F0050E">
            <w:pPr>
              <w:rPr>
                <w:sz w:val="20"/>
                <w:szCs w:val="20"/>
              </w:rPr>
            </w:pPr>
          </w:p>
        </w:tc>
        <w:tc>
          <w:tcPr>
            <w:tcW w:w="1240" w:type="dxa"/>
            <w:tcBorders>
              <w:bottom w:val="single" w:sz="8" w:space="0" w:color="auto"/>
            </w:tcBorders>
            <w:vAlign w:val="bottom"/>
          </w:tcPr>
          <w:p w:rsidR="00F0050E" w:rsidRDefault="00F0050E">
            <w:pPr>
              <w:rPr>
                <w:sz w:val="24"/>
                <w:szCs w:val="24"/>
              </w:rPr>
            </w:pPr>
          </w:p>
        </w:tc>
        <w:tc>
          <w:tcPr>
            <w:tcW w:w="1480" w:type="dxa"/>
            <w:tcBorders>
              <w:bottom w:val="single" w:sz="8" w:space="0" w:color="auto"/>
            </w:tcBorders>
            <w:vAlign w:val="bottom"/>
          </w:tcPr>
          <w:p w:rsidR="00F0050E" w:rsidRDefault="00F0050E">
            <w:pPr>
              <w:rPr>
                <w:sz w:val="24"/>
                <w:szCs w:val="24"/>
              </w:rPr>
            </w:pPr>
          </w:p>
        </w:tc>
        <w:tc>
          <w:tcPr>
            <w:tcW w:w="1360" w:type="dxa"/>
            <w:tcBorders>
              <w:bottom w:val="single" w:sz="8" w:space="0" w:color="auto"/>
              <w:right w:val="single" w:sz="8" w:space="0" w:color="auto"/>
            </w:tcBorders>
            <w:vAlign w:val="bottom"/>
          </w:tcPr>
          <w:p w:rsidR="00F0050E" w:rsidRDefault="00F0050E">
            <w:pPr>
              <w:rPr>
                <w:sz w:val="24"/>
                <w:szCs w:val="24"/>
              </w:rPr>
            </w:pPr>
          </w:p>
        </w:tc>
      </w:tr>
      <w:tr w:rsidR="00526245" w:rsidTr="00FF009E">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3.</w:t>
            </w:r>
          </w:p>
        </w:tc>
        <w:tc>
          <w:tcPr>
            <w:tcW w:w="2277"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Описание объекта</w:t>
            </w:r>
          </w:p>
        </w:tc>
        <w:tc>
          <w:tcPr>
            <w:tcW w:w="7683" w:type="dxa"/>
            <w:gridSpan w:val="5"/>
            <w:tcBorders>
              <w:right w:val="single" w:sz="8" w:space="0" w:color="auto"/>
            </w:tcBorders>
            <w:vAlign w:val="bottom"/>
          </w:tcPr>
          <w:p w:rsidR="00526245" w:rsidRDefault="006D238B" w:rsidP="006D238B">
            <w:pPr>
              <w:spacing w:line="262" w:lineRule="exact"/>
              <w:ind w:left="100"/>
              <w:rPr>
                <w:sz w:val="20"/>
                <w:szCs w:val="20"/>
              </w:rPr>
            </w:pPr>
            <w:r>
              <w:rPr>
                <w:sz w:val="20"/>
                <w:szCs w:val="20"/>
              </w:rPr>
              <w:t>в соответствии с приложением №2 контракта</w:t>
            </w:r>
          </w:p>
        </w:tc>
      </w:tr>
      <w:tr w:rsidR="00526245" w:rsidTr="00FF009E">
        <w:trPr>
          <w:trHeight w:val="278"/>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закупки</w:t>
            </w:r>
          </w:p>
        </w:tc>
        <w:tc>
          <w:tcPr>
            <w:tcW w:w="1603" w:type="dxa"/>
            <w:vAlign w:val="bottom"/>
          </w:tcPr>
          <w:p w:rsidR="00526245" w:rsidRDefault="00526245">
            <w:pPr>
              <w:ind w:left="100"/>
              <w:rPr>
                <w:sz w:val="20"/>
                <w:szCs w:val="20"/>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82"/>
        </w:trPr>
        <w:tc>
          <w:tcPr>
            <w:tcW w:w="700" w:type="dxa"/>
            <w:tcBorders>
              <w:left w:val="single" w:sz="8" w:space="0" w:color="auto"/>
              <w:bottom w:val="single" w:sz="8" w:space="0" w:color="auto"/>
              <w:right w:val="single" w:sz="8" w:space="0" w:color="auto"/>
            </w:tcBorders>
            <w:vAlign w:val="bottom"/>
          </w:tcPr>
          <w:p w:rsidR="00526245" w:rsidRDefault="00526245">
            <w:pPr>
              <w:rPr>
                <w:sz w:val="7"/>
                <w:szCs w:val="7"/>
              </w:rPr>
            </w:pPr>
          </w:p>
        </w:tc>
        <w:tc>
          <w:tcPr>
            <w:tcW w:w="2277" w:type="dxa"/>
            <w:tcBorders>
              <w:bottom w:val="single" w:sz="8" w:space="0" w:color="auto"/>
              <w:right w:val="single" w:sz="8" w:space="0" w:color="auto"/>
            </w:tcBorders>
            <w:vAlign w:val="bottom"/>
          </w:tcPr>
          <w:p w:rsidR="00526245" w:rsidRDefault="00526245">
            <w:pPr>
              <w:rPr>
                <w:sz w:val="7"/>
                <w:szCs w:val="7"/>
              </w:rPr>
            </w:pPr>
          </w:p>
        </w:tc>
        <w:tc>
          <w:tcPr>
            <w:tcW w:w="4843" w:type="dxa"/>
            <w:gridSpan w:val="3"/>
            <w:tcBorders>
              <w:bottom w:val="single" w:sz="8" w:space="0" w:color="auto"/>
            </w:tcBorders>
            <w:vAlign w:val="bottom"/>
          </w:tcPr>
          <w:p w:rsidR="00526245" w:rsidRDefault="00526245">
            <w:pPr>
              <w:rPr>
                <w:sz w:val="7"/>
                <w:szCs w:val="7"/>
              </w:rPr>
            </w:pPr>
          </w:p>
        </w:tc>
        <w:tc>
          <w:tcPr>
            <w:tcW w:w="1480" w:type="dxa"/>
            <w:tcBorders>
              <w:bottom w:val="single" w:sz="8" w:space="0" w:color="auto"/>
            </w:tcBorders>
            <w:vAlign w:val="bottom"/>
          </w:tcPr>
          <w:p w:rsidR="00526245" w:rsidRDefault="00526245">
            <w:pPr>
              <w:rPr>
                <w:sz w:val="7"/>
                <w:szCs w:val="7"/>
              </w:rPr>
            </w:pPr>
          </w:p>
        </w:tc>
        <w:tc>
          <w:tcPr>
            <w:tcW w:w="1360" w:type="dxa"/>
            <w:tcBorders>
              <w:bottom w:val="single" w:sz="8" w:space="0" w:color="auto"/>
              <w:right w:val="single" w:sz="8" w:space="0" w:color="auto"/>
            </w:tcBorders>
            <w:vAlign w:val="bottom"/>
          </w:tcPr>
          <w:p w:rsidR="00526245" w:rsidRDefault="00526245">
            <w:pPr>
              <w:rPr>
                <w:sz w:val="7"/>
                <w:szCs w:val="7"/>
              </w:rPr>
            </w:pPr>
          </w:p>
        </w:tc>
      </w:tr>
      <w:tr w:rsidR="00526245" w:rsidTr="00FF009E">
        <w:trPr>
          <w:trHeight w:val="256"/>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4.</w:t>
            </w:r>
          </w:p>
        </w:tc>
        <w:tc>
          <w:tcPr>
            <w:tcW w:w="2277" w:type="dxa"/>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Место доставки</w:t>
            </w:r>
          </w:p>
        </w:tc>
        <w:tc>
          <w:tcPr>
            <w:tcW w:w="4843" w:type="dxa"/>
            <w:gridSpan w:val="3"/>
            <w:vAlign w:val="bottom"/>
          </w:tcPr>
          <w:p w:rsidR="00526245" w:rsidRDefault="00BB5F89">
            <w:pPr>
              <w:spacing w:line="256" w:lineRule="exact"/>
              <w:ind w:left="100"/>
              <w:rPr>
                <w:sz w:val="20"/>
                <w:szCs w:val="20"/>
              </w:rPr>
            </w:pPr>
            <w:r>
              <w:rPr>
                <w:rFonts w:eastAsia="Times New Roman"/>
                <w:sz w:val="24"/>
                <w:szCs w:val="24"/>
              </w:rPr>
              <w:t>В соответствии с условиями контракта</w:t>
            </w:r>
          </w:p>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rsidTr="00FF009E">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товара, выполнения</w:t>
            </w:r>
          </w:p>
        </w:tc>
        <w:tc>
          <w:tcPr>
            <w:tcW w:w="1603" w:type="dxa"/>
            <w:vAlign w:val="bottom"/>
          </w:tcPr>
          <w:p w:rsidR="00526245" w:rsidRDefault="00526245">
            <w:pPr>
              <w:rPr>
                <w:sz w:val="23"/>
                <w:szCs w:val="23"/>
              </w:rPr>
            </w:pPr>
          </w:p>
        </w:tc>
        <w:tc>
          <w:tcPr>
            <w:tcW w:w="2000" w:type="dxa"/>
            <w:vAlign w:val="bottom"/>
          </w:tcPr>
          <w:p w:rsidR="00526245" w:rsidRDefault="00526245">
            <w:pPr>
              <w:rPr>
                <w:sz w:val="23"/>
                <w:szCs w:val="23"/>
              </w:rPr>
            </w:pPr>
          </w:p>
        </w:tc>
        <w:tc>
          <w:tcPr>
            <w:tcW w:w="1240" w:type="dxa"/>
            <w:vAlign w:val="bottom"/>
          </w:tcPr>
          <w:p w:rsidR="00526245" w:rsidRDefault="00526245">
            <w:pPr>
              <w:rPr>
                <w:sz w:val="23"/>
                <w:szCs w:val="23"/>
              </w:rPr>
            </w:pPr>
          </w:p>
        </w:tc>
        <w:tc>
          <w:tcPr>
            <w:tcW w:w="1480" w:type="dxa"/>
            <w:vAlign w:val="bottom"/>
          </w:tcPr>
          <w:p w:rsidR="00526245" w:rsidRDefault="00526245">
            <w:pPr>
              <w:rPr>
                <w:sz w:val="23"/>
                <w:szCs w:val="23"/>
              </w:rPr>
            </w:pPr>
          </w:p>
        </w:tc>
        <w:tc>
          <w:tcPr>
            <w:tcW w:w="1360" w:type="dxa"/>
            <w:tcBorders>
              <w:right w:val="single" w:sz="8" w:space="0" w:color="auto"/>
            </w:tcBorders>
            <w:vAlign w:val="bottom"/>
          </w:tcPr>
          <w:p w:rsidR="00526245" w:rsidRDefault="00526245">
            <w:pPr>
              <w:rPr>
                <w:sz w:val="23"/>
                <w:szCs w:val="23"/>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работ, оказания</w:t>
            </w:r>
          </w:p>
        </w:tc>
        <w:tc>
          <w:tcPr>
            <w:tcW w:w="1603"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277"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услуг</w:t>
            </w:r>
          </w:p>
        </w:tc>
        <w:tc>
          <w:tcPr>
            <w:tcW w:w="1603"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rsidTr="00FF009E">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5.</w:t>
            </w:r>
          </w:p>
        </w:tc>
        <w:tc>
          <w:tcPr>
            <w:tcW w:w="2277"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Сроки поставки</w:t>
            </w:r>
          </w:p>
        </w:tc>
        <w:tc>
          <w:tcPr>
            <w:tcW w:w="4843" w:type="dxa"/>
            <w:gridSpan w:val="3"/>
            <w:vAlign w:val="bottom"/>
          </w:tcPr>
          <w:p w:rsidR="00526245" w:rsidRDefault="00BB5F89">
            <w:pPr>
              <w:spacing w:line="262" w:lineRule="exact"/>
              <w:ind w:left="100"/>
              <w:rPr>
                <w:sz w:val="20"/>
                <w:szCs w:val="20"/>
              </w:rPr>
            </w:pPr>
            <w:r>
              <w:rPr>
                <w:rFonts w:eastAsia="Times New Roman"/>
                <w:sz w:val="24"/>
                <w:szCs w:val="24"/>
              </w:rPr>
              <w:t>В соответствии с условиями контракта</w:t>
            </w:r>
          </w:p>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rsidTr="00FF009E">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товара или</w:t>
            </w:r>
          </w:p>
        </w:tc>
        <w:tc>
          <w:tcPr>
            <w:tcW w:w="1603" w:type="dxa"/>
            <w:vAlign w:val="bottom"/>
          </w:tcPr>
          <w:p w:rsidR="00526245" w:rsidRDefault="00526245">
            <w:pPr>
              <w:rPr>
                <w:sz w:val="23"/>
                <w:szCs w:val="23"/>
              </w:rPr>
            </w:pPr>
          </w:p>
        </w:tc>
        <w:tc>
          <w:tcPr>
            <w:tcW w:w="2000" w:type="dxa"/>
            <w:vAlign w:val="bottom"/>
          </w:tcPr>
          <w:p w:rsidR="00526245" w:rsidRDefault="00526245">
            <w:pPr>
              <w:rPr>
                <w:sz w:val="23"/>
                <w:szCs w:val="23"/>
              </w:rPr>
            </w:pPr>
          </w:p>
        </w:tc>
        <w:tc>
          <w:tcPr>
            <w:tcW w:w="1240" w:type="dxa"/>
            <w:vAlign w:val="bottom"/>
          </w:tcPr>
          <w:p w:rsidR="00526245" w:rsidRDefault="00526245">
            <w:pPr>
              <w:rPr>
                <w:sz w:val="23"/>
                <w:szCs w:val="23"/>
              </w:rPr>
            </w:pPr>
          </w:p>
        </w:tc>
        <w:tc>
          <w:tcPr>
            <w:tcW w:w="1480" w:type="dxa"/>
            <w:vAlign w:val="bottom"/>
          </w:tcPr>
          <w:p w:rsidR="00526245" w:rsidRDefault="00526245">
            <w:pPr>
              <w:rPr>
                <w:sz w:val="23"/>
                <w:szCs w:val="23"/>
              </w:rPr>
            </w:pPr>
          </w:p>
        </w:tc>
        <w:tc>
          <w:tcPr>
            <w:tcW w:w="1360" w:type="dxa"/>
            <w:tcBorders>
              <w:right w:val="single" w:sz="8" w:space="0" w:color="auto"/>
            </w:tcBorders>
            <w:vAlign w:val="bottom"/>
          </w:tcPr>
          <w:p w:rsidR="00526245" w:rsidRDefault="00526245">
            <w:pPr>
              <w:rPr>
                <w:sz w:val="23"/>
                <w:szCs w:val="23"/>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завершения работы</w:t>
            </w:r>
          </w:p>
        </w:tc>
        <w:tc>
          <w:tcPr>
            <w:tcW w:w="1603"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либо график</w:t>
            </w:r>
          </w:p>
        </w:tc>
        <w:tc>
          <w:tcPr>
            <w:tcW w:w="1603"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277"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оказания услуг</w:t>
            </w:r>
          </w:p>
        </w:tc>
        <w:tc>
          <w:tcPr>
            <w:tcW w:w="1603"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rsidTr="00FF009E">
        <w:trPr>
          <w:trHeight w:val="265"/>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6.</w:t>
            </w:r>
          </w:p>
        </w:tc>
        <w:tc>
          <w:tcPr>
            <w:tcW w:w="2277" w:type="dxa"/>
            <w:tcBorders>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Начальная</w:t>
            </w:r>
          </w:p>
        </w:tc>
        <w:tc>
          <w:tcPr>
            <w:tcW w:w="7683" w:type="dxa"/>
            <w:gridSpan w:val="5"/>
            <w:tcBorders>
              <w:right w:val="single" w:sz="8" w:space="0" w:color="auto"/>
            </w:tcBorders>
            <w:vAlign w:val="bottom"/>
          </w:tcPr>
          <w:p w:rsidR="00526245" w:rsidRPr="00FF009E" w:rsidRDefault="00FF009E" w:rsidP="00FF009E">
            <w:pPr>
              <w:spacing w:line="264" w:lineRule="exact"/>
              <w:ind w:left="100"/>
              <w:jc w:val="both"/>
              <w:rPr>
                <w:rFonts w:eastAsia="Times New Roman"/>
                <w:sz w:val="24"/>
                <w:szCs w:val="24"/>
              </w:rPr>
            </w:pPr>
            <w:r w:rsidRPr="00FF009E">
              <w:rPr>
                <w:rFonts w:eastAsia="Times New Roman"/>
                <w:b/>
                <w:bCs/>
                <w:sz w:val="24"/>
                <w:szCs w:val="24"/>
              </w:rPr>
              <w:t>7 768 661,79 (Семь миллионов семьсот шестьдесят восемь тысяч шестьсот шестьдесят один) рубль 79 копеек.</w:t>
            </w:r>
            <w:r>
              <w:rPr>
                <w:rFonts w:eastAsia="Times New Roman"/>
                <w:b/>
                <w:bCs/>
                <w:sz w:val="24"/>
                <w:szCs w:val="24"/>
              </w:rPr>
              <w:t xml:space="preserve"> </w:t>
            </w:r>
            <w:r w:rsidR="00A450AB" w:rsidRPr="00A450AB">
              <w:rPr>
                <w:rFonts w:eastAsia="Times New Roman"/>
                <w:sz w:val="24"/>
                <w:szCs w:val="24"/>
              </w:rPr>
              <w:t>Цена контракта включает в себя:</w:t>
            </w:r>
            <w:r w:rsidR="00A450AB">
              <w:rPr>
                <w:rFonts w:eastAsia="Times New Roman"/>
                <w:sz w:val="24"/>
                <w:szCs w:val="24"/>
              </w:rPr>
              <w:t xml:space="preserve"> </w:t>
            </w:r>
          </w:p>
        </w:tc>
      </w:tr>
      <w:tr w:rsidR="00A450AB" w:rsidTr="00FF009E">
        <w:trPr>
          <w:trHeight w:val="276"/>
        </w:trPr>
        <w:tc>
          <w:tcPr>
            <w:tcW w:w="700" w:type="dxa"/>
            <w:tcBorders>
              <w:left w:val="single" w:sz="8" w:space="0" w:color="auto"/>
              <w:right w:val="single" w:sz="8" w:space="0" w:color="auto"/>
            </w:tcBorders>
            <w:vAlign w:val="bottom"/>
          </w:tcPr>
          <w:p w:rsidR="00A450AB" w:rsidRDefault="00A450AB">
            <w:pPr>
              <w:rPr>
                <w:sz w:val="24"/>
                <w:szCs w:val="24"/>
              </w:rPr>
            </w:pPr>
          </w:p>
        </w:tc>
        <w:tc>
          <w:tcPr>
            <w:tcW w:w="2277" w:type="dxa"/>
            <w:tcBorders>
              <w:right w:val="single" w:sz="8" w:space="0" w:color="auto"/>
            </w:tcBorders>
            <w:vAlign w:val="bottom"/>
          </w:tcPr>
          <w:p w:rsidR="00A450AB" w:rsidRDefault="00A450AB">
            <w:pPr>
              <w:ind w:left="100"/>
              <w:rPr>
                <w:sz w:val="20"/>
                <w:szCs w:val="20"/>
              </w:rPr>
            </w:pPr>
            <w:r>
              <w:rPr>
                <w:rFonts w:eastAsia="Times New Roman"/>
                <w:b/>
                <w:bCs/>
                <w:sz w:val="24"/>
                <w:szCs w:val="24"/>
              </w:rPr>
              <w:t>цена контракта</w:t>
            </w:r>
          </w:p>
        </w:tc>
        <w:tc>
          <w:tcPr>
            <w:tcW w:w="7683" w:type="dxa"/>
            <w:gridSpan w:val="5"/>
            <w:vMerge w:val="restart"/>
            <w:tcBorders>
              <w:right w:val="single" w:sz="8" w:space="0" w:color="auto"/>
            </w:tcBorders>
            <w:vAlign w:val="bottom"/>
          </w:tcPr>
          <w:p w:rsidR="00A450AB" w:rsidRDefault="00FF009E" w:rsidP="00A450AB">
            <w:pPr>
              <w:spacing w:line="271" w:lineRule="exact"/>
              <w:jc w:val="both"/>
              <w:rPr>
                <w:sz w:val="20"/>
                <w:szCs w:val="20"/>
              </w:rPr>
            </w:pPr>
            <w:r>
              <w:rPr>
                <w:rFonts w:eastAsia="Times New Roman"/>
                <w:sz w:val="24"/>
                <w:szCs w:val="24"/>
              </w:rPr>
              <w:t xml:space="preserve"> все </w:t>
            </w:r>
            <w:r w:rsidR="00A450AB">
              <w:rPr>
                <w:rFonts w:eastAsia="Times New Roman"/>
                <w:sz w:val="24"/>
                <w:szCs w:val="24"/>
              </w:rPr>
              <w:t xml:space="preserve">затраты, накладные расходы, налоги, пошлины, таможенные </w:t>
            </w:r>
            <w:r>
              <w:rPr>
                <w:rFonts w:eastAsia="Times New Roman"/>
                <w:sz w:val="24"/>
                <w:szCs w:val="24"/>
              </w:rPr>
              <w:t xml:space="preserve">     </w:t>
            </w:r>
            <w:r w:rsidR="00A450AB">
              <w:rPr>
                <w:rFonts w:eastAsia="Times New Roman"/>
                <w:sz w:val="24"/>
                <w:szCs w:val="24"/>
              </w:rPr>
              <w:t>платежи,</w:t>
            </w:r>
          </w:p>
          <w:p w:rsidR="00A450AB" w:rsidRDefault="00A450AB" w:rsidP="00A450AB">
            <w:pPr>
              <w:spacing w:line="271" w:lineRule="exact"/>
              <w:ind w:left="100"/>
              <w:jc w:val="both"/>
              <w:rPr>
                <w:sz w:val="20"/>
                <w:szCs w:val="20"/>
              </w:rPr>
            </w:pPr>
            <w:r>
              <w:rPr>
                <w:rFonts w:eastAsia="Times New Roman"/>
                <w:sz w:val="24"/>
                <w:szCs w:val="24"/>
              </w:rPr>
              <w:t>страхование и прочие сборы, которые поставщик (исполнитель)</w:t>
            </w:r>
          </w:p>
          <w:p w:rsidR="00A450AB" w:rsidRDefault="00A450AB" w:rsidP="00A450AB">
            <w:pPr>
              <w:spacing w:line="271" w:lineRule="exact"/>
              <w:ind w:left="100"/>
              <w:jc w:val="both"/>
              <w:rPr>
                <w:sz w:val="20"/>
                <w:szCs w:val="20"/>
              </w:rPr>
            </w:pPr>
            <w:r>
              <w:rPr>
                <w:rFonts w:eastAsia="Times New Roman"/>
                <w:sz w:val="24"/>
                <w:szCs w:val="24"/>
              </w:rPr>
              <w:t>контракта должен оплачивать в соответствии с условиями контракта</w:t>
            </w:r>
          </w:p>
          <w:p w:rsidR="00A450AB" w:rsidRDefault="00A450AB" w:rsidP="00A450AB">
            <w:pPr>
              <w:ind w:left="100"/>
              <w:jc w:val="both"/>
              <w:rPr>
                <w:sz w:val="20"/>
                <w:szCs w:val="20"/>
              </w:rPr>
            </w:pPr>
            <w:r>
              <w:rPr>
                <w:rFonts w:eastAsia="Times New Roman"/>
                <w:sz w:val="24"/>
                <w:szCs w:val="24"/>
              </w:rPr>
              <w:t>или на иных основаниях. Все расходы должны быть включены в</w:t>
            </w:r>
          </w:p>
          <w:p w:rsidR="00A450AB" w:rsidRDefault="00A450AB" w:rsidP="00A450AB">
            <w:pPr>
              <w:ind w:left="100"/>
              <w:jc w:val="both"/>
              <w:rPr>
                <w:sz w:val="20"/>
                <w:szCs w:val="20"/>
              </w:rPr>
            </w:pPr>
            <w:r>
              <w:rPr>
                <w:rFonts w:eastAsia="Times New Roman"/>
                <w:sz w:val="24"/>
                <w:szCs w:val="24"/>
              </w:rPr>
              <w:t>расценки и общую цену заявки, представленной участником закупки.</w:t>
            </w:r>
          </w:p>
        </w:tc>
      </w:tr>
      <w:tr w:rsidR="00A450AB" w:rsidTr="00FF009E">
        <w:trPr>
          <w:trHeight w:val="276"/>
        </w:trPr>
        <w:tc>
          <w:tcPr>
            <w:tcW w:w="700" w:type="dxa"/>
            <w:tcBorders>
              <w:left w:val="single" w:sz="8" w:space="0" w:color="auto"/>
              <w:right w:val="single" w:sz="8" w:space="0" w:color="auto"/>
            </w:tcBorders>
            <w:vAlign w:val="bottom"/>
          </w:tcPr>
          <w:p w:rsidR="00A450AB" w:rsidRDefault="00A450AB">
            <w:pPr>
              <w:rPr>
                <w:sz w:val="24"/>
                <w:szCs w:val="24"/>
              </w:rPr>
            </w:pPr>
          </w:p>
        </w:tc>
        <w:tc>
          <w:tcPr>
            <w:tcW w:w="2277" w:type="dxa"/>
            <w:tcBorders>
              <w:right w:val="single" w:sz="8" w:space="0" w:color="auto"/>
            </w:tcBorders>
            <w:vAlign w:val="bottom"/>
          </w:tcPr>
          <w:p w:rsidR="00A450AB" w:rsidRDefault="00A450AB">
            <w:pPr>
              <w:ind w:left="100"/>
              <w:rPr>
                <w:sz w:val="20"/>
                <w:szCs w:val="20"/>
              </w:rPr>
            </w:pPr>
            <w:r>
              <w:rPr>
                <w:rFonts w:eastAsia="Times New Roman"/>
                <w:b/>
                <w:bCs/>
                <w:sz w:val="24"/>
                <w:szCs w:val="24"/>
              </w:rPr>
              <w:t>(далее – НМЦК)</w:t>
            </w:r>
          </w:p>
        </w:tc>
        <w:tc>
          <w:tcPr>
            <w:tcW w:w="7683" w:type="dxa"/>
            <w:gridSpan w:val="5"/>
            <w:vMerge/>
            <w:tcBorders>
              <w:right w:val="single" w:sz="8" w:space="0" w:color="auto"/>
            </w:tcBorders>
            <w:vAlign w:val="bottom"/>
          </w:tcPr>
          <w:p w:rsidR="00A450AB" w:rsidRDefault="00A450AB" w:rsidP="00062461">
            <w:pPr>
              <w:ind w:left="100"/>
              <w:rPr>
                <w:sz w:val="20"/>
                <w:szCs w:val="20"/>
              </w:rPr>
            </w:pPr>
          </w:p>
        </w:tc>
      </w:tr>
      <w:tr w:rsidR="00A450AB" w:rsidTr="00FF009E">
        <w:trPr>
          <w:trHeight w:val="271"/>
        </w:trPr>
        <w:tc>
          <w:tcPr>
            <w:tcW w:w="700" w:type="dxa"/>
            <w:tcBorders>
              <w:left w:val="single" w:sz="8" w:space="0" w:color="auto"/>
              <w:right w:val="single" w:sz="8" w:space="0" w:color="auto"/>
            </w:tcBorders>
            <w:vAlign w:val="bottom"/>
          </w:tcPr>
          <w:p w:rsidR="00A450AB" w:rsidRDefault="00A450AB">
            <w:pPr>
              <w:rPr>
                <w:sz w:val="23"/>
                <w:szCs w:val="23"/>
              </w:rPr>
            </w:pPr>
          </w:p>
        </w:tc>
        <w:tc>
          <w:tcPr>
            <w:tcW w:w="2277" w:type="dxa"/>
            <w:tcBorders>
              <w:right w:val="single" w:sz="8" w:space="0" w:color="auto"/>
            </w:tcBorders>
            <w:vAlign w:val="bottom"/>
          </w:tcPr>
          <w:p w:rsidR="00A450AB" w:rsidRDefault="00A450AB">
            <w:pPr>
              <w:rPr>
                <w:sz w:val="23"/>
                <w:szCs w:val="23"/>
              </w:rPr>
            </w:pPr>
          </w:p>
        </w:tc>
        <w:tc>
          <w:tcPr>
            <w:tcW w:w="7683" w:type="dxa"/>
            <w:gridSpan w:val="5"/>
            <w:vMerge/>
            <w:tcBorders>
              <w:right w:val="single" w:sz="8" w:space="0" w:color="auto"/>
            </w:tcBorders>
            <w:vAlign w:val="bottom"/>
          </w:tcPr>
          <w:p w:rsidR="00A450AB" w:rsidRDefault="00A450AB" w:rsidP="00062461">
            <w:pPr>
              <w:ind w:left="100"/>
              <w:rPr>
                <w:sz w:val="20"/>
                <w:szCs w:val="20"/>
              </w:rPr>
            </w:pPr>
          </w:p>
        </w:tc>
      </w:tr>
      <w:tr w:rsidR="00A450AB" w:rsidTr="00FF009E">
        <w:trPr>
          <w:trHeight w:val="277"/>
        </w:trPr>
        <w:tc>
          <w:tcPr>
            <w:tcW w:w="700" w:type="dxa"/>
            <w:tcBorders>
              <w:left w:val="single" w:sz="8" w:space="0" w:color="auto"/>
              <w:right w:val="single" w:sz="8" w:space="0" w:color="auto"/>
            </w:tcBorders>
            <w:vAlign w:val="bottom"/>
          </w:tcPr>
          <w:p w:rsidR="00A450AB" w:rsidRDefault="00A450AB">
            <w:pPr>
              <w:rPr>
                <w:sz w:val="24"/>
                <w:szCs w:val="24"/>
              </w:rPr>
            </w:pPr>
          </w:p>
        </w:tc>
        <w:tc>
          <w:tcPr>
            <w:tcW w:w="2277" w:type="dxa"/>
            <w:tcBorders>
              <w:right w:val="single" w:sz="8" w:space="0" w:color="auto"/>
            </w:tcBorders>
            <w:vAlign w:val="bottom"/>
          </w:tcPr>
          <w:p w:rsidR="00A450AB" w:rsidRDefault="00A450AB">
            <w:pPr>
              <w:rPr>
                <w:sz w:val="24"/>
                <w:szCs w:val="24"/>
              </w:rPr>
            </w:pPr>
          </w:p>
        </w:tc>
        <w:tc>
          <w:tcPr>
            <w:tcW w:w="7683" w:type="dxa"/>
            <w:gridSpan w:val="5"/>
            <w:vMerge/>
            <w:tcBorders>
              <w:right w:val="single" w:sz="8" w:space="0" w:color="auto"/>
            </w:tcBorders>
            <w:vAlign w:val="bottom"/>
          </w:tcPr>
          <w:p w:rsidR="00A450AB" w:rsidRDefault="00A450AB" w:rsidP="00062461">
            <w:pPr>
              <w:ind w:left="100"/>
              <w:rPr>
                <w:sz w:val="20"/>
                <w:szCs w:val="20"/>
              </w:rPr>
            </w:pPr>
          </w:p>
        </w:tc>
      </w:tr>
      <w:tr w:rsidR="00A450AB" w:rsidTr="00FF009E">
        <w:trPr>
          <w:trHeight w:val="281"/>
        </w:trPr>
        <w:tc>
          <w:tcPr>
            <w:tcW w:w="700" w:type="dxa"/>
            <w:tcBorders>
              <w:left w:val="single" w:sz="8" w:space="0" w:color="auto"/>
              <w:bottom w:val="single" w:sz="8" w:space="0" w:color="auto"/>
              <w:right w:val="single" w:sz="8" w:space="0" w:color="auto"/>
            </w:tcBorders>
            <w:vAlign w:val="bottom"/>
          </w:tcPr>
          <w:p w:rsidR="00A450AB" w:rsidRDefault="00A450AB">
            <w:pPr>
              <w:rPr>
                <w:sz w:val="24"/>
                <w:szCs w:val="24"/>
              </w:rPr>
            </w:pPr>
          </w:p>
        </w:tc>
        <w:tc>
          <w:tcPr>
            <w:tcW w:w="2277" w:type="dxa"/>
            <w:tcBorders>
              <w:bottom w:val="single" w:sz="8" w:space="0" w:color="auto"/>
              <w:right w:val="single" w:sz="8" w:space="0" w:color="auto"/>
            </w:tcBorders>
            <w:vAlign w:val="bottom"/>
          </w:tcPr>
          <w:p w:rsidR="00A450AB" w:rsidRDefault="00A450AB">
            <w:pPr>
              <w:rPr>
                <w:sz w:val="24"/>
                <w:szCs w:val="24"/>
              </w:rPr>
            </w:pPr>
          </w:p>
        </w:tc>
        <w:tc>
          <w:tcPr>
            <w:tcW w:w="7683" w:type="dxa"/>
            <w:gridSpan w:val="5"/>
            <w:vMerge/>
            <w:tcBorders>
              <w:bottom w:val="single" w:sz="8" w:space="0" w:color="auto"/>
              <w:right w:val="single" w:sz="8" w:space="0" w:color="auto"/>
            </w:tcBorders>
            <w:vAlign w:val="bottom"/>
          </w:tcPr>
          <w:p w:rsidR="00A450AB" w:rsidRDefault="00A450AB">
            <w:pPr>
              <w:ind w:left="100"/>
              <w:rPr>
                <w:sz w:val="20"/>
                <w:szCs w:val="20"/>
              </w:rPr>
            </w:pPr>
          </w:p>
        </w:tc>
      </w:tr>
      <w:tr w:rsidR="00526245" w:rsidTr="00FF009E">
        <w:trPr>
          <w:trHeight w:val="264"/>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7.</w:t>
            </w:r>
          </w:p>
        </w:tc>
        <w:tc>
          <w:tcPr>
            <w:tcW w:w="2277"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Обоснование</w:t>
            </w:r>
          </w:p>
        </w:tc>
        <w:tc>
          <w:tcPr>
            <w:tcW w:w="7683" w:type="dxa"/>
            <w:gridSpan w:val="5"/>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Метод расчета НМЦК проектно-сметный. Приоритетным является</w:t>
            </w:r>
          </w:p>
        </w:tc>
      </w:tr>
      <w:tr w:rsidR="00526245" w:rsidTr="00FF009E">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начальной</w:t>
            </w:r>
          </w:p>
        </w:tc>
        <w:tc>
          <w:tcPr>
            <w:tcW w:w="7683"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проектно-сметный в соответствии с Методическими рекомендациями</w:t>
            </w: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(максимальной)</w:t>
            </w:r>
          </w:p>
        </w:tc>
        <w:tc>
          <w:tcPr>
            <w:tcW w:w="7683"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по применению методов определения начальной (максимальной) цены</w:t>
            </w: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цены контракта</w:t>
            </w:r>
          </w:p>
        </w:tc>
        <w:tc>
          <w:tcPr>
            <w:tcW w:w="6323" w:type="dxa"/>
            <w:gridSpan w:val="4"/>
            <w:vAlign w:val="bottom"/>
          </w:tcPr>
          <w:p w:rsidR="00526245" w:rsidRDefault="00BB5F89">
            <w:pPr>
              <w:ind w:left="100"/>
              <w:rPr>
                <w:sz w:val="20"/>
                <w:szCs w:val="20"/>
              </w:rPr>
            </w:pPr>
            <w:r>
              <w:rPr>
                <w:rFonts w:eastAsia="Times New Roman"/>
                <w:sz w:val="24"/>
                <w:szCs w:val="24"/>
              </w:rPr>
              <w:t>контракта, цены контракта, заключаемого с единственным</w:t>
            </w: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74"/>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vAlign w:val="bottom"/>
          </w:tcPr>
          <w:p w:rsidR="00526245" w:rsidRDefault="00526245">
            <w:pPr>
              <w:rPr>
                <w:sz w:val="23"/>
                <w:szCs w:val="23"/>
              </w:rPr>
            </w:pPr>
          </w:p>
        </w:tc>
        <w:tc>
          <w:tcPr>
            <w:tcW w:w="7683" w:type="dxa"/>
            <w:gridSpan w:val="5"/>
            <w:tcBorders>
              <w:right w:val="single" w:sz="8" w:space="0" w:color="auto"/>
            </w:tcBorders>
            <w:vAlign w:val="bottom"/>
          </w:tcPr>
          <w:p w:rsidR="00526245" w:rsidRDefault="00BB5F89">
            <w:pPr>
              <w:spacing w:line="273" w:lineRule="exact"/>
              <w:ind w:left="100"/>
              <w:rPr>
                <w:sz w:val="20"/>
                <w:szCs w:val="20"/>
              </w:rPr>
            </w:pPr>
            <w:r>
              <w:rPr>
                <w:rFonts w:eastAsia="Times New Roman"/>
                <w:sz w:val="24"/>
                <w:szCs w:val="24"/>
              </w:rPr>
              <w:t>поставщиком (подрядчиком. исполнителем). утвержденным приказом</w:t>
            </w: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526245">
            <w:pPr>
              <w:rPr>
                <w:sz w:val="24"/>
                <w:szCs w:val="24"/>
              </w:rPr>
            </w:pPr>
          </w:p>
        </w:tc>
        <w:tc>
          <w:tcPr>
            <w:tcW w:w="7683" w:type="dxa"/>
            <w:gridSpan w:val="5"/>
            <w:tcBorders>
              <w:right w:val="single" w:sz="8" w:space="0" w:color="auto"/>
            </w:tcBorders>
            <w:vAlign w:val="bottom"/>
          </w:tcPr>
          <w:p w:rsidR="00526245" w:rsidRDefault="00BB5F89">
            <w:pPr>
              <w:ind w:left="100"/>
              <w:rPr>
                <w:sz w:val="20"/>
                <w:szCs w:val="20"/>
              </w:rPr>
            </w:pPr>
            <w:r>
              <w:rPr>
                <w:rFonts w:eastAsia="Times New Roman"/>
                <w:sz w:val="24"/>
                <w:szCs w:val="24"/>
              </w:rPr>
              <w:t>Министерства экономического развития Российской Федерации от 02</w:t>
            </w:r>
          </w:p>
        </w:tc>
      </w:tr>
      <w:tr w:rsidR="00526245" w:rsidTr="00FF009E">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277" w:type="dxa"/>
            <w:tcBorders>
              <w:bottom w:val="single" w:sz="8" w:space="0" w:color="auto"/>
              <w:right w:val="single" w:sz="8" w:space="0" w:color="auto"/>
            </w:tcBorders>
            <w:vAlign w:val="bottom"/>
          </w:tcPr>
          <w:p w:rsidR="00526245" w:rsidRDefault="00526245">
            <w:pPr>
              <w:rPr>
                <w:sz w:val="24"/>
                <w:szCs w:val="24"/>
              </w:rPr>
            </w:pPr>
          </w:p>
        </w:tc>
        <w:tc>
          <w:tcPr>
            <w:tcW w:w="3603" w:type="dxa"/>
            <w:gridSpan w:val="2"/>
            <w:tcBorders>
              <w:bottom w:val="single" w:sz="8" w:space="0" w:color="auto"/>
            </w:tcBorders>
            <w:vAlign w:val="bottom"/>
          </w:tcPr>
          <w:p w:rsidR="00526245" w:rsidRDefault="00BB5F89">
            <w:pPr>
              <w:ind w:left="100"/>
              <w:rPr>
                <w:sz w:val="20"/>
                <w:szCs w:val="20"/>
              </w:rPr>
            </w:pPr>
            <w:r>
              <w:rPr>
                <w:rFonts w:eastAsia="Times New Roman"/>
                <w:sz w:val="24"/>
                <w:szCs w:val="24"/>
              </w:rPr>
              <w:t>октября 2013 года №567</w:t>
            </w: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rsidTr="00FF009E">
        <w:trPr>
          <w:trHeight w:val="264"/>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8.</w:t>
            </w:r>
          </w:p>
        </w:tc>
        <w:tc>
          <w:tcPr>
            <w:tcW w:w="2277"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Начальная</w:t>
            </w:r>
          </w:p>
        </w:tc>
        <w:tc>
          <w:tcPr>
            <w:tcW w:w="3603" w:type="dxa"/>
            <w:gridSpan w:val="2"/>
            <w:vAlign w:val="bottom"/>
          </w:tcPr>
          <w:p w:rsidR="00526245" w:rsidRDefault="00BB5F89">
            <w:pPr>
              <w:spacing w:line="264" w:lineRule="exact"/>
              <w:ind w:left="100"/>
              <w:rPr>
                <w:sz w:val="20"/>
                <w:szCs w:val="20"/>
              </w:rPr>
            </w:pPr>
            <w:r>
              <w:rPr>
                <w:rFonts w:eastAsia="Times New Roman"/>
                <w:sz w:val="24"/>
                <w:szCs w:val="24"/>
              </w:rPr>
              <w:t>Не применяется</w:t>
            </w:r>
          </w:p>
        </w:tc>
        <w:tc>
          <w:tcPr>
            <w:tcW w:w="1240" w:type="dxa"/>
            <w:vAlign w:val="bottom"/>
          </w:tcPr>
          <w:p w:rsidR="00526245" w:rsidRDefault="00526245"/>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rsidTr="00FF009E">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(максимальная)</w:t>
            </w:r>
          </w:p>
        </w:tc>
        <w:tc>
          <w:tcPr>
            <w:tcW w:w="1603" w:type="dxa"/>
            <w:vAlign w:val="bottom"/>
          </w:tcPr>
          <w:p w:rsidR="00526245" w:rsidRDefault="00526245">
            <w:pPr>
              <w:rPr>
                <w:sz w:val="23"/>
                <w:szCs w:val="23"/>
              </w:rPr>
            </w:pPr>
          </w:p>
        </w:tc>
        <w:tc>
          <w:tcPr>
            <w:tcW w:w="2000" w:type="dxa"/>
            <w:vAlign w:val="bottom"/>
          </w:tcPr>
          <w:p w:rsidR="00526245" w:rsidRDefault="00526245">
            <w:pPr>
              <w:rPr>
                <w:sz w:val="23"/>
                <w:szCs w:val="23"/>
              </w:rPr>
            </w:pPr>
          </w:p>
        </w:tc>
        <w:tc>
          <w:tcPr>
            <w:tcW w:w="1240" w:type="dxa"/>
            <w:vAlign w:val="bottom"/>
          </w:tcPr>
          <w:p w:rsidR="00526245" w:rsidRDefault="00526245">
            <w:pPr>
              <w:rPr>
                <w:sz w:val="23"/>
                <w:szCs w:val="23"/>
              </w:rPr>
            </w:pPr>
          </w:p>
        </w:tc>
        <w:tc>
          <w:tcPr>
            <w:tcW w:w="1480" w:type="dxa"/>
            <w:vAlign w:val="bottom"/>
          </w:tcPr>
          <w:p w:rsidR="00526245" w:rsidRDefault="00526245">
            <w:pPr>
              <w:rPr>
                <w:sz w:val="23"/>
                <w:szCs w:val="23"/>
              </w:rPr>
            </w:pPr>
          </w:p>
        </w:tc>
        <w:tc>
          <w:tcPr>
            <w:tcW w:w="1360" w:type="dxa"/>
            <w:tcBorders>
              <w:right w:val="single" w:sz="8" w:space="0" w:color="auto"/>
            </w:tcBorders>
            <w:vAlign w:val="bottom"/>
          </w:tcPr>
          <w:p w:rsidR="00526245" w:rsidRDefault="00526245">
            <w:pPr>
              <w:rPr>
                <w:sz w:val="23"/>
                <w:szCs w:val="23"/>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цена контракта за</w:t>
            </w:r>
          </w:p>
        </w:tc>
        <w:tc>
          <w:tcPr>
            <w:tcW w:w="1603"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277" w:type="dxa"/>
            <w:tcBorders>
              <w:right w:val="single" w:sz="8" w:space="0" w:color="auto"/>
            </w:tcBorders>
            <w:vAlign w:val="bottom"/>
          </w:tcPr>
          <w:p w:rsidR="00526245" w:rsidRDefault="00BB5F89">
            <w:pPr>
              <w:ind w:left="100"/>
              <w:rPr>
                <w:sz w:val="20"/>
                <w:szCs w:val="20"/>
              </w:rPr>
            </w:pPr>
            <w:r>
              <w:rPr>
                <w:rFonts w:eastAsia="Times New Roman"/>
                <w:sz w:val="24"/>
                <w:szCs w:val="24"/>
              </w:rPr>
              <w:t>единицу товара,</w:t>
            </w:r>
          </w:p>
        </w:tc>
        <w:tc>
          <w:tcPr>
            <w:tcW w:w="1603" w:type="dxa"/>
            <w:vAlign w:val="bottom"/>
          </w:tcPr>
          <w:p w:rsidR="00526245" w:rsidRDefault="00526245">
            <w:pPr>
              <w:rPr>
                <w:sz w:val="24"/>
                <w:szCs w:val="24"/>
              </w:rPr>
            </w:pPr>
          </w:p>
        </w:tc>
        <w:tc>
          <w:tcPr>
            <w:tcW w:w="2000" w:type="dxa"/>
            <w:vAlign w:val="bottom"/>
          </w:tcPr>
          <w:p w:rsidR="00526245" w:rsidRDefault="00526245">
            <w:pPr>
              <w:rPr>
                <w:sz w:val="24"/>
                <w:szCs w:val="24"/>
              </w:rPr>
            </w:pPr>
          </w:p>
        </w:tc>
        <w:tc>
          <w:tcPr>
            <w:tcW w:w="1240" w:type="dxa"/>
            <w:vAlign w:val="bottom"/>
          </w:tcPr>
          <w:p w:rsidR="00526245" w:rsidRDefault="00526245">
            <w:pPr>
              <w:rPr>
                <w:sz w:val="24"/>
                <w:szCs w:val="24"/>
              </w:rPr>
            </w:pPr>
          </w:p>
        </w:tc>
        <w:tc>
          <w:tcPr>
            <w:tcW w:w="1480" w:type="dxa"/>
            <w:vAlign w:val="bottom"/>
          </w:tcPr>
          <w:p w:rsidR="00526245" w:rsidRDefault="00526245">
            <w:pPr>
              <w:rPr>
                <w:sz w:val="24"/>
                <w:szCs w:val="24"/>
              </w:rPr>
            </w:pPr>
          </w:p>
        </w:tc>
        <w:tc>
          <w:tcPr>
            <w:tcW w:w="1360" w:type="dxa"/>
            <w:tcBorders>
              <w:right w:val="single" w:sz="8" w:space="0" w:color="auto"/>
            </w:tcBorders>
            <w:vAlign w:val="bottom"/>
          </w:tcPr>
          <w:p w:rsidR="00526245" w:rsidRDefault="00526245">
            <w:pPr>
              <w:rPr>
                <w:sz w:val="24"/>
                <w:szCs w:val="24"/>
              </w:rPr>
            </w:pPr>
          </w:p>
        </w:tc>
      </w:tr>
      <w:tr w:rsidR="00526245" w:rsidTr="00FF009E">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277"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работы или услуги</w:t>
            </w:r>
          </w:p>
        </w:tc>
        <w:tc>
          <w:tcPr>
            <w:tcW w:w="1603"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r w:rsidR="00526245" w:rsidTr="00FF009E">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9.</w:t>
            </w:r>
          </w:p>
        </w:tc>
        <w:tc>
          <w:tcPr>
            <w:tcW w:w="2277"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Количество</w:t>
            </w:r>
          </w:p>
        </w:tc>
        <w:tc>
          <w:tcPr>
            <w:tcW w:w="3603" w:type="dxa"/>
            <w:gridSpan w:val="2"/>
            <w:vAlign w:val="bottom"/>
          </w:tcPr>
          <w:p w:rsidR="00526245" w:rsidRDefault="00526245">
            <w:pPr>
              <w:spacing w:line="262" w:lineRule="exact"/>
              <w:ind w:left="100"/>
              <w:rPr>
                <w:sz w:val="20"/>
                <w:szCs w:val="20"/>
              </w:rPr>
            </w:pPr>
          </w:p>
        </w:tc>
        <w:tc>
          <w:tcPr>
            <w:tcW w:w="1240" w:type="dxa"/>
            <w:vAlign w:val="bottom"/>
          </w:tcPr>
          <w:p w:rsidR="00526245" w:rsidRDefault="00526245"/>
        </w:tc>
        <w:tc>
          <w:tcPr>
            <w:tcW w:w="1480" w:type="dxa"/>
            <w:vAlign w:val="bottom"/>
          </w:tcPr>
          <w:p w:rsidR="00526245" w:rsidRDefault="00526245"/>
        </w:tc>
        <w:tc>
          <w:tcPr>
            <w:tcW w:w="1360" w:type="dxa"/>
            <w:tcBorders>
              <w:right w:val="single" w:sz="8" w:space="0" w:color="auto"/>
            </w:tcBorders>
            <w:vAlign w:val="bottom"/>
          </w:tcPr>
          <w:p w:rsidR="00526245" w:rsidRDefault="00526245"/>
        </w:tc>
      </w:tr>
      <w:tr w:rsidR="00526245" w:rsidTr="00FF009E">
        <w:trPr>
          <w:trHeight w:val="280"/>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277"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поставляемого</w:t>
            </w:r>
          </w:p>
        </w:tc>
        <w:tc>
          <w:tcPr>
            <w:tcW w:w="1603" w:type="dxa"/>
            <w:tcBorders>
              <w:bottom w:val="single" w:sz="8" w:space="0" w:color="auto"/>
            </w:tcBorders>
            <w:vAlign w:val="bottom"/>
          </w:tcPr>
          <w:p w:rsidR="00526245" w:rsidRDefault="00526245">
            <w:pPr>
              <w:rPr>
                <w:sz w:val="24"/>
                <w:szCs w:val="24"/>
              </w:rPr>
            </w:pPr>
          </w:p>
        </w:tc>
        <w:tc>
          <w:tcPr>
            <w:tcW w:w="2000" w:type="dxa"/>
            <w:tcBorders>
              <w:bottom w:val="single" w:sz="8" w:space="0" w:color="auto"/>
            </w:tcBorders>
            <w:vAlign w:val="bottom"/>
          </w:tcPr>
          <w:p w:rsidR="00526245" w:rsidRDefault="00526245">
            <w:pPr>
              <w:rPr>
                <w:sz w:val="24"/>
                <w:szCs w:val="24"/>
              </w:rPr>
            </w:pPr>
          </w:p>
        </w:tc>
        <w:tc>
          <w:tcPr>
            <w:tcW w:w="1240" w:type="dxa"/>
            <w:tcBorders>
              <w:bottom w:val="single" w:sz="8" w:space="0" w:color="auto"/>
            </w:tcBorders>
            <w:vAlign w:val="bottom"/>
          </w:tcPr>
          <w:p w:rsidR="00526245" w:rsidRDefault="00526245">
            <w:pPr>
              <w:rPr>
                <w:sz w:val="24"/>
                <w:szCs w:val="24"/>
              </w:rPr>
            </w:pPr>
          </w:p>
        </w:tc>
        <w:tc>
          <w:tcPr>
            <w:tcW w:w="1480" w:type="dxa"/>
            <w:tcBorders>
              <w:bottom w:val="single" w:sz="8" w:space="0" w:color="auto"/>
            </w:tcBorders>
            <w:vAlign w:val="bottom"/>
          </w:tcPr>
          <w:p w:rsidR="00526245" w:rsidRDefault="00526245">
            <w:pPr>
              <w:rPr>
                <w:sz w:val="24"/>
                <w:szCs w:val="24"/>
              </w:rPr>
            </w:pPr>
          </w:p>
        </w:tc>
        <w:tc>
          <w:tcPr>
            <w:tcW w:w="136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685" w:right="406" w:bottom="384" w:left="84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700"/>
        <w:gridCol w:w="2300"/>
        <w:gridCol w:w="7660"/>
      </w:tblGrid>
      <w:tr w:rsidR="00526245">
        <w:trPr>
          <w:trHeight w:val="280"/>
        </w:trPr>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230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7660" w:type="dxa"/>
            <w:tcBorders>
              <w:top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пун</w:t>
            </w:r>
          </w:p>
        </w:tc>
        <w:tc>
          <w:tcPr>
            <w:tcW w:w="23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766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r>
      <w:tr w:rsidR="00526245">
        <w:trPr>
          <w:trHeight w:val="279"/>
        </w:trPr>
        <w:tc>
          <w:tcPr>
            <w:tcW w:w="700" w:type="dxa"/>
            <w:tcBorders>
              <w:left w:val="single" w:sz="8" w:space="0" w:color="auto"/>
              <w:bottom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кта</w:t>
            </w:r>
          </w:p>
        </w:tc>
        <w:tc>
          <w:tcPr>
            <w:tcW w:w="230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7660" w:type="dxa"/>
            <w:tcBorders>
              <w:bottom w:val="single" w:sz="8" w:space="0" w:color="auto"/>
              <w:right w:val="single" w:sz="8" w:space="0" w:color="auto"/>
            </w:tcBorders>
            <w:shd w:val="clear" w:color="auto" w:fill="D9D9D9"/>
            <w:vAlign w:val="bottom"/>
          </w:tcPr>
          <w:p w:rsidR="00526245" w:rsidRDefault="00526245">
            <w:pPr>
              <w:rPr>
                <w:sz w:val="24"/>
                <w:szCs w:val="24"/>
              </w:rPr>
            </w:pPr>
          </w:p>
        </w:tc>
      </w:tr>
      <w:tr w:rsidR="00526245">
        <w:trPr>
          <w:trHeight w:val="268"/>
        </w:trPr>
        <w:tc>
          <w:tcPr>
            <w:tcW w:w="700" w:type="dxa"/>
            <w:tcBorders>
              <w:left w:val="single" w:sz="8" w:space="0" w:color="auto"/>
              <w:bottom w:val="single" w:sz="8" w:space="0" w:color="auto"/>
              <w:right w:val="single" w:sz="8" w:space="0" w:color="auto"/>
            </w:tcBorders>
            <w:vAlign w:val="bottom"/>
          </w:tcPr>
          <w:p w:rsidR="00526245" w:rsidRDefault="00526245">
            <w:pPr>
              <w:rPr>
                <w:sz w:val="23"/>
                <w:szCs w:val="23"/>
              </w:rPr>
            </w:pPr>
          </w:p>
        </w:tc>
        <w:tc>
          <w:tcPr>
            <w:tcW w:w="2300" w:type="dxa"/>
            <w:tcBorders>
              <w:bottom w:val="single" w:sz="8" w:space="0" w:color="auto"/>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товара</w:t>
            </w:r>
          </w:p>
        </w:tc>
        <w:tc>
          <w:tcPr>
            <w:tcW w:w="7660" w:type="dxa"/>
            <w:tcBorders>
              <w:bottom w:val="single" w:sz="8" w:space="0" w:color="auto"/>
              <w:right w:val="single" w:sz="8" w:space="0" w:color="auto"/>
            </w:tcBorders>
            <w:vAlign w:val="bottom"/>
          </w:tcPr>
          <w:p w:rsidR="00526245" w:rsidRDefault="00526245">
            <w:pPr>
              <w:rPr>
                <w:sz w:val="23"/>
                <w:szCs w:val="23"/>
              </w:rPr>
            </w:pPr>
          </w:p>
        </w:tc>
      </w:tr>
      <w:tr w:rsidR="00526245" w:rsidTr="006D238B">
        <w:trPr>
          <w:trHeight w:val="267"/>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10.</w:t>
            </w:r>
          </w:p>
        </w:tc>
        <w:tc>
          <w:tcPr>
            <w:tcW w:w="2300" w:type="dxa"/>
            <w:tcBorders>
              <w:right w:val="single" w:sz="8" w:space="0" w:color="auto"/>
            </w:tcBorders>
            <w:vAlign w:val="center"/>
          </w:tcPr>
          <w:p w:rsidR="00526245" w:rsidRDefault="00BB5F89" w:rsidP="006D238B">
            <w:pPr>
              <w:spacing w:line="266" w:lineRule="exact"/>
              <w:ind w:left="100"/>
              <w:rPr>
                <w:sz w:val="20"/>
                <w:szCs w:val="20"/>
              </w:rPr>
            </w:pPr>
            <w:r>
              <w:rPr>
                <w:rFonts w:eastAsia="Times New Roman"/>
                <w:sz w:val="24"/>
                <w:szCs w:val="24"/>
              </w:rPr>
              <w:t>Форма, сроки и</w:t>
            </w:r>
          </w:p>
        </w:tc>
        <w:tc>
          <w:tcPr>
            <w:tcW w:w="7660" w:type="dxa"/>
            <w:tcBorders>
              <w:right w:val="single" w:sz="8" w:space="0" w:color="auto"/>
            </w:tcBorders>
            <w:vAlign w:val="bottom"/>
          </w:tcPr>
          <w:p w:rsidR="00526245" w:rsidRDefault="00526245">
            <w:pPr>
              <w:spacing w:line="266" w:lineRule="exact"/>
              <w:ind w:left="100"/>
              <w:rPr>
                <w:sz w:val="20"/>
                <w:szCs w:val="20"/>
              </w:rPr>
            </w:pP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порядок оплаты</w:t>
            </w:r>
          </w:p>
        </w:tc>
        <w:tc>
          <w:tcPr>
            <w:tcW w:w="7660" w:type="dxa"/>
            <w:tcBorders>
              <w:right w:val="single" w:sz="8" w:space="0" w:color="auto"/>
            </w:tcBorders>
            <w:vAlign w:val="bottom"/>
          </w:tcPr>
          <w:p w:rsidR="00526245" w:rsidRDefault="006D238B" w:rsidP="006D238B">
            <w:pPr>
              <w:ind w:left="100"/>
              <w:rPr>
                <w:sz w:val="20"/>
                <w:szCs w:val="20"/>
              </w:rPr>
            </w:pPr>
            <w:r w:rsidRPr="006D238B">
              <w:rPr>
                <w:rFonts w:eastAsia="Times New Roman"/>
                <w:bCs/>
                <w:sz w:val="24"/>
                <w:szCs w:val="24"/>
              </w:rPr>
              <w:t>Оплата производится за фактически выполненные работы, в безналичном порядке пут</w:t>
            </w:r>
            <w:r>
              <w:rPr>
                <w:rFonts w:eastAsia="Times New Roman"/>
                <w:bCs/>
                <w:sz w:val="24"/>
                <w:szCs w:val="24"/>
              </w:rPr>
              <w:t>ё</w:t>
            </w:r>
            <w:r w:rsidRPr="006D238B">
              <w:rPr>
                <w:rFonts w:eastAsia="Times New Roman"/>
                <w:bCs/>
                <w:sz w:val="24"/>
                <w:szCs w:val="24"/>
              </w:rPr>
              <w:t>м перечисления Заказчиком денежных средст</w:t>
            </w:r>
            <w:r>
              <w:rPr>
                <w:rFonts w:eastAsia="Times New Roman"/>
                <w:bCs/>
                <w:sz w:val="24"/>
                <w:szCs w:val="24"/>
              </w:rPr>
              <w:t>в на указанный в Контракте расчё</w:t>
            </w:r>
            <w:r w:rsidRPr="006D238B">
              <w:rPr>
                <w:rFonts w:eastAsia="Times New Roman"/>
                <w:bCs/>
                <w:sz w:val="24"/>
                <w:szCs w:val="24"/>
              </w:rPr>
              <w:t>тный сч</w:t>
            </w:r>
            <w:r>
              <w:rPr>
                <w:rFonts w:eastAsia="Times New Roman"/>
                <w:bCs/>
                <w:sz w:val="24"/>
                <w:szCs w:val="24"/>
              </w:rPr>
              <w:t>ё</w:t>
            </w:r>
            <w:r w:rsidRPr="006D238B">
              <w:rPr>
                <w:rFonts w:eastAsia="Times New Roman"/>
                <w:bCs/>
                <w:sz w:val="24"/>
                <w:szCs w:val="24"/>
              </w:rPr>
              <w:t>т Подрядчика не более чем в течение 7</w:t>
            </w:r>
            <w:r w:rsidRPr="006D238B">
              <w:rPr>
                <w:rFonts w:eastAsia="Times New Roman"/>
                <w:b/>
                <w:sz w:val="24"/>
                <w:szCs w:val="24"/>
              </w:rPr>
              <w:t xml:space="preserve"> рабочих</w:t>
            </w:r>
            <w:r w:rsidRPr="006D238B">
              <w:rPr>
                <w:rFonts w:eastAsia="Times New Roman"/>
                <w:sz w:val="24"/>
                <w:szCs w:val="24"/>
              </w:rPr>
              <w:t xml:space="preserve"> </w:t>
            </w:r>
            <w:r w:rsidRPr="006D238B">
              <w:rPr>
                <w:rFonts w:eastAsia="Times New Roman"/>
                <w:bCs/>
                <w:sz w:val="24"/>
                <w:szCs w:val="24"/>
              </w:rPr>
              <w:t xml:space="preserve">дней </w:t>
            </w:r>
            <w:proofErr w:type="gramStart"/>
            <w:r w:rsidRPr="006D238B">
              <w:rPr>
                <w:rFonts w:eastAsia="Times New Roman"/>
                <w:bCs/>
                <w:sz w:val="24"/>
                <w:szCs w:val="24"/>
              </w:rPr>
              <w:t>с даты подпис</w:t>
            </w:r>
            <w:r>
              <w:rPr>
                <w:rFonts w:eastAsia="Times New Roman"/>
                <w:bCs/>
                <w:sz w:val="24"/>
                <w:szCs w:val="24"/>
              </w:rPr>
              <w:t>ания</w:t>
            </w:r>
            <w:proofErr w:type="gramEnd"/>
            <w:r>
              <w:rPr>
                <w:rFonts w:eastAsia="Times New Roman"/>
                <w:bCs/>
                <w:sz w:val="24"/>
                <w:szCs w:val="24"/>
              </w:rPr>
              <w:t xml:space="preserve"> Заказчиком документа о приё</w:t>
            </w:r>
            <w:r w:rsidRPr="006D238B">
              <w:rPr>
                <w:rFonts w:eastAsia="Times New Roman"/>
                <w:bCs/>
                <w:sz w:val="24"/>
                <w:szCs w:val="24"/>
              </w:rPr>
              <w:t>мке</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товара, работ, услуг</w:t>
            </w:r>
          </w:p>
        </w:tc>
        <w:tc>
          <w:tcPr>
            <w:tcW w:w="7660" w:type="dxa"/>
            <w:tcBorders>
              <w:right w:val="single" w:sz="8" w:space="0" w:color="auto"/>
            </w:tcBorders>
            <w:vAlign w:val="bottom"/>
          </w:tcPr>
          <w:p w:rsidR="00526245" w:rsidRDefault="00526245">
            <w:pPr>
              <w:ind w:left="100"/>
              <w:rPr>
                <w:sz w:val="20"/>
                <w:szCs w:val="20"/>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526245">
            <w:pPr>
              <w:ind w:left="100"/>
              <w:rPr>
                <w:sz w:val="20"/>
                <w:szCs w:val="20"/>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7660" w:type="dxa"/>
            <w:tcBorders>
              <w:bottom w:val="single" w:sz="8" w:space="0" w:color="auto"/>
              <w:right w:val="single" w:sz="8" w:space="0" w:color="auto"/>
            </w:tcBorders>
            <w:vAlign w:val="bottom"/>
          </w:tcPr>
          <w:p w:rsidR="00526245" w:rsidRDefault="00526245">
            <w:pPr>
              <w:ind w:left="100"/>
              <w:rPr>
                <w:sz w:val="20"/>
                <w:szCs w:val="20"/>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11.</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Размер аванса и</w:t>
            </w:r>
          </w:p>
        </w:tc>
        <w:tc>
          <w:tcPr>
            <w:tcW w:w="766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Не предусмотрено</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порядок его</w:t>
            </w:r>
          </w:p>
        </w:tc>
        <w:tc>
          <w:tcPr>
            <w:tcW w:w="7660" w:type="dxa"/>
            <w:tcBorders>
              <w:right w:val="single" w:sz="8" w:space="0" w:color="auto"/>
            </w:tcBorders>
            <w:vAlign w:val="bottom"/>
          </w:tcPr>
          <w:p w:rsidR="00526245" w:rsidRDefault="00526245">
            <w:pPr>
              <w:rPr>
                <w:sz w:val="23"/>
                <w:szCs w:val="23"/>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предоставления</w:t>
            </w:r>
          </w:p>
        </w:tc>
        <w:tc>
          <w:tcPr>
            <w:tcW w:w="76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12.</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Источник</w:t>
            </w:r>
          </w:p>
        </w:tc>
        <w:tc>
          <w:tcPr>
            <w:tcW w:w="7660" w:type="dxa"/>
            <w:tcBorders>
              <w:right w:val="single" w:sz="8" w:space="0" w:color="auto"/>
            </w:tcBorders>
            <w:vAlign w:val="bottom"/>
          </w:tcPr>
          <w:p w:rsidR="00526245" w:rsidRPr="00FF009E" w:rsidRDefault="00817D5C" w:rsidP="00817D5C">
            <w:pPr>
              <w:spacing w:line="262" w:lineRule="exact"/>
              <w:ind w:left="100"/>
              <w:rPr>
                <w:sz w:val="20"/>
                <w:szCs w:val="20"/>
                <w:highlight w:val="yellow"/>
              </w:rPr>
            </w:pPr>
            <w:r w:rsidRPr="00817D5C">
              <w:rPr>
                <w:rFonts w:eastAsia="Times New Roman"/>
                <w:sz w:val="24"/>
                <w:szCs w:val="24"/>
              </w:rPr>
              <w:t>Бюджет Республики Крым</w:t>
            </w:r>
          </w:p>
        </w:tc>
      </w:tr>
      <w:tr w:rsidR="00526245">
        <w:trPr>
          <w:trHeight w:val="280"/>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финансирования</w:t>
            </w:r>
          </w:p>
        </w:tc>
        <w:tc>
          <w:tcPr>
            <w:tcW w:w="7660" w:type="dxa"/>
            <w:tcBorders>
              <w:bottom w:val="single" w:sz="8" w:space="0" w:color="auto"/>
              <w:right w:val="single" w:sz="8" w:space="0" w:color="auto"/>
            </w:tcBorders>
            <w:vAlign w:val="bottom"/>
          </w:tcPr>
          <w:p w:rsidR="00526245" w:rsidRPr="00FF009E" w:rsidRDefault="00526245" w:rsidP="00817D5C">
            <w:pPr>
              <w:rPr>
                <w:sz w:val="20"/>
                <w:szCs w:val="20"/>
                <w:highlight w:val="yellow"/>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13.</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Сведения о валюте,</w:t>
            </w:r>
          </w:p>
        </w:tc>
        <w:tc>
          <w:tcPr>
            <w:tcW w:w="766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Российский рубль</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используемой для</w:t>
            </w:r>
          </w:p>
        </w:tc>
        <w:tc>
          <w:tcPr>
            <w:tcW w:w="7660" w:type="dxa"/>
            <w:tcBorders>
              <w:right w:val="single" w:sz="8" w:space="0" w:color="auto"/>
            </w:tcBorders>
            <w:vAlign w:val="bottom"/>
          </w:tcPr>
          <w:p w:rsidR="00526245" w:rsidRDefault="00526245">
            <w:pPr>
              <w:rPr>
                <w:sz w:val="23"/>
                <w:szCs w:val="23"/>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формирования</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цены контракта и</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расчетов с</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поставщиками</w:t>
            </w:r>
          </w:p>
        </w:tc>
        <w:tc>
          <w:tcPr>
            <w:tcW w:w="7660" w:type="dxa"/>
            <w:tcBorders>
              <w:right w:val="single" w:sz="8" w:space="0" w:color="auto"/>
            </w:tcBorders>
            <w:vAlign w:val="bottom"/>
          </w:tcPr>
          <w:p w:rsidR="00526245" w:rsidRDefault="00526245">
            <w:pPr>
              <w:rPr>
                <w:sz w:val="24"/>
                <w:szCs w:val="24"/>
              </w:rPr>
            </w:pP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(исполнителями,</w:t>
            </w:r>
          </w:p>
        </w:tc>
        <w:tc>
          <w:tcPr>
            <w:tcW w:w="7660" w:type="dxa"/>
            <w:tcBorders>
              <w:right w:val="single" w:sz="8" w:space="0" w:color="auto"/>
            </w:tcBorders>
            <w:vAlign w:val="bottom"/>
          </w:tcPr>
          <w:p w:rsidR="00526245" w:rsidRDefault="00526245">
            <w:pPr>
              <w:rPr>
                <w:sz w:val="24"/>
                <w:szCs w:val="24"/>
              </w:rPr>
            </w:pPr>
          </w:p>
        </w:tc>
      </w:tr>
      <w:tr w:rsidR="00526245">
        <w:trPr>
          <w:trHeight w:val="281"/>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подрядчиками)</w:t>
            </w:r>
          </w:p>
        </w:tc>
        <w:tc>
          <w:tcPr>
            <w:tcW w:w="7660" w:type="dxa"/>
            <w:tcBorders>
              <w:bottom w:val="single" w:sz="8" w:space="0" w:color="auto"/>
              <w:right w:val="single" w:sz="8" w:space="0" w:color="auto"/>
            </w:tcBorders>
            <w:vAlign w:val="bottom"/>
          </w:tcPr>
          <w:p w:rsidR="00526245" w:rsidRDefault="00526245">
            <w:pPr>
              <w:rPr>
                <w:sz w:val="24"/>
                <w:szCs w:val="24"/>
              </w:rPr>
            </w:pPr>
          </w:p>
        </w:tc>
      </w:tr>
      <w:tr w:rsidR="00526245">
        <w:trPr>
          <w:trHeight w:val="261"/>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14.</w:t>
            </w:r>
          </w:p>
        </w:tc>
        <w:tc>
          <w:tcPr>
            <w:tcW w:w="2300" w:type="dxa"/>
            <w:tcBorders>
              <w:right w:val="single" w:sz="8" w:space="0" w:color="auto"/>
            </w:tcBorders>
            <w:vAlign w:val="bottom"/>
          </w:tcPr>
          <w:p w:rsidR="00526245" w:rsidRDefault="00BB5F89">
            <w:pPr>
              <w:spacing w:line="262" w:lineRule="exact"/>
              <w:ind w:left="100"/>
              <w:rPr>
                <w:sz w:val="20"/>
                <w:szCs w:val="20"/>
              </w:rPr>
            </w:pPr>
            <w:r>
              <w:rPr>
                <w:rFonts w:eastAsia="Times New Roman"/>
                <w:sz w:val="24"/>
                <w:szCs w:val="24"/>
              </w:rPr>
              <w:t>Место и порядок</w:t>
            </w:r>
          </w:p>
        </w:tc>
        <w:tc>
          <w:tcPr>
            <w:tcW w:w="7660" w:type="dxa"/>
            <w:tcBorders>
              <w:right w:val="single" w:sz="8" w:space="0" w:color="auto"/>
            </w:tcBorders>
            <w:vAlign w:val="bottom"/>
          </w:tcPr>
          <w:p w:rsidR="00526245" w:rsidRDefault="00BB5F89" w:rsidP="00A450AB">
            <w:pPr>
              <w:spacing w:line="262" w:lineRule="exact"/>
              <w:ind w:left="140"/>
              <w:rPr>
                <w:sz w:val="20"/>
                <w:szCs w:val="20"/>
              </w:rPr>
            </w:pPr>
            <w:r>
              <w:rPr>
                <w:rFonts w:eastAsia="Times New Roman"/>
                <w:sz w:val="24"/>
                <w:szCs w:val="24"/>
              </w:rPr>
              <w:t xml:space="preserve">Заявки направляются в запечатанном конверте на адрес заказчика </w:t>
            </w:r>
            <w:r w:rsidR="00A450AB">
              <w:rPr>
                <w:rFonts w:eastAsia="Times New Roman"/>
                <w:sz w:val="24"/>
                <w:szCs w:val="24"/>
              </w:rPr>
              <w:t xml:space="preserve"> </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подачи заявок</w:t>
            </w:r>
          </w:p>
        </w:tc>
        <w:tc>
          <w:tcPr>
            <w:tcW w:w="7660" w:type="dxa"/>
            <w:tcBorders>
              <w:right w:val="single" w:sz="8" w:space="0" w:color="auto"/>
            </w:tcBorders>
            <w:vAlign w:val="bottom"/>
          </w:tcPr>
          <w:p w:rsidR="00526245" w:rsidRDefault="00A450AB" w:rsidP="00FF009E">
            <w:pPr>
              <w:ind w:left="140"/>
              <w:rPr>
                <w:sz w:val="20"/>
                <w:szCs w:val="20"/>
              </w:rPr>
            </w:pPr>
            <w:r>
              <w:rPr>
                <w:rFonts w:eastAsia="Times New Roman"/>
                <w:sz w:val="24"/>
                <w:szCs w:val="24"/>
              </w:rPr>
              <w:t>ул.</w:t>
            </w:r>
            <w:r w:rsidR="00FF009E">
              <w:rPr>
                <w:rFonts w:eastAsia="Times New Roman"/>
                <w:sz w:val="24"/>
                <w:szCs w:val="24"/>
              </w:rPr>
              <w:t xml:space="preserve"> Заречная</w:t>
            </w:r>
            <w:r>
              <w:rPr>
                <w:rFonts w:eastAsia="Times New Roman"/>
                <w:sz w:val="24"/>
                <w:szCs w:val="24"/>
              </w:rPr>
              <w:t>, д.</w:t>
            </w:r>
            <w:r w:rsidR="00FF009E">
              <w:rPr>
                <w:rFonts w:eastAsia="Times New Roman"/>
                <w:sz w:val="24"/>
                <w:szCs w:val="24"/>
              </w:rPr>
              <w:t>15</w:t>
            </w:r>
            <w:r w:rsidR="00BB5F89">
              <w:rPr>
                <w:rFonts w:eastAsia="Times New Roman"/>
                <w:sz w:val="24"/>
                <w:szCs w:val="24"/>
              </w:rPr>
              <w:t xml:space="preserve">, с. </w:t>
            </w:r>
            <w:proofErr w:type="gramStart"/>
            <w:r w:rsidR="00FF009E">
              <w:rPr>
                <w:rFonts w:eastAsia="Times New Roman"/>
                <w:sz w:val="24"/>
                <w:szCs w:val="24"/>
              </w:rPr>
              <w:t>Тенистое</w:t>
            </w:r>
            <w:proofErr w:type="gramEnd"/>
            <w:r w:rsidR="00BB5F89">
              <w:rPr>
                <w:rFonts w:eastAsia="Times New Roman"/>
                <w:sz w:val="24"/>
                <w:szCs w:val="24"/>
              </w:rPr>
              <w:t>, Бахчисарайский район, Республика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участников закупки</w:t>
            </w:r>
          </w:p>
        </w:tc>
        <w:tc>
          <w:tcPr>
            <w:tcW w:w="7660" w:type="dxa"/>
            <w:tcBorders>
              <w:right w:val="single" w:sz="8" w:space="0" w:color="auto"/>
            </w:tcBorders>
            <w:vAlign w:val="bottom"/>
          </w:tcPr>
          <w:p w:rsidR="00526245" w:rsidRDefault="00FF009E">
            <w:pPr>
              <w:ind w:left="140"/>
              <w:rPr>
                <w:sz w:val="20"/>
                <w:szCs w:val="20"/>
              </w:rPr>
            </w:pPr>
            <w:r>
              <w:rPr>
                <w:rFonts w:eastAsia="Times New Roman"/>
                <w:sz w:val="24"/>
                <w:szCs w:val="24"/>
              </w:rPr>
              <w:t>Крым, 298452</w:t>
            </w:r>
            <w:r w:rsidR="00BB5F89">
              <w:rPr>
                <w:rFonts w:eastAsia="Times New Roman"/>
                <w:sz w:val="24"/>
                <w:szCs w:val="24"/>
              </w:rPr>
              <w:t xml:space="preserve">, в сроки, указанные в </w:t>
            </w:r>
            <w:proofErr w:type="gramStart"/>
            <w:r w:rsidR="00BB5F89">
              <w:rPr>
                <w:rFonts w:eastAsia="Times New Roman"/>
                <w:sz w:val="24"/>
                <w:szCs w:val="24"/>
              </w:rPr>
              <w:t>ч</w:t>
            </w:r>
            <w:proofErr w:type="gramEnd"/>
            <w:r w:rsidR="00BB5F89">
              <w:rPr>
                <w:rFonts w:eastAsia="Times New Roman"/>
                <w:sz w:val="24"/>
                <w:szCs w:val="24"/>
              </w:rPr>
              <w:t xml:space="preserve"> I «ИНФОРМАЦИЯ О СРОКАХ</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40"/>
              <w:rPr>
                <w:sz w:val="20"/>
                <w:szCs w:val="20"/>
              </w:rPr>
            </w:pPr>
            <w:r>
              <w:rPr>
                <w:rFonts w:eastAsia="Times New Roman"/>
                <w:sz w:val="24"/>
                <w:szCs w:val="24"/>
              </w:rPr>
              <w:t>ПРОВЕДЕНИЯ» и  в соответствии с приложением “ТРЕБОВАНИЯ К</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40"/>
              <w:rPr>
                <w:sz w:val="20"/>
                <w:szCs w:val="20"/>
              </w:rPr>
            </w:pPr>
            <w:r>
              <w:rPr>
                <w:rFonts w:eastAsia="Times New Roman"/>
                <w:sz w:val="24"/>
                <w:szCs w:val="24"/>
              </w:rPr>
              <w:t>УЧАСТНИКАМ»</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526245">
            <w:pPr>
              <w:rPr>
                <w:sz w:val="24"/>
                <w:szCs w:val="24"/>
              </w:rPr>
            </w:pP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w:t>
            </w:r>
          </w:p>
        </w:tc>
      </w:tr>
      <w:tr w:rsidR="00526245">
        <w:trPr>
          <w:trHeight w:val="286"/>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526245">
            <w:pPr>
              <w:rPr>
                <w:sz w:val="24"/>
                <w:szCs w:val="24"/>
              </w:rPr>
            </w:pPr>
          </w:p>
        </w:tc>
        <w:tc>
          <w:tcPr>
            <w:tcW w:w="7660" w:type="dxa"/>
            <w:tcBorders>
              <w:bottom w:val="single" w:sz="8" w:space="0" w:color="auto"/>
              <w:right w:val="single" w:sz="8" w:space="0" w:color="auto"/>
            </w:tcBorders>
            <w:vAlign w:val="bottom"/>
          </w:tcPr>
          <w:p w:rsidR="00526245" w:rsidRDefault="00526245">
            <w:pPr>
              <w:rPr>
                <w:sz w:val="24"/>
                <w:szCs w:val="24"/>
              </w:rPr>
            </w:pPr>
          </w:p>
        </w:tc>
      </w:tr>
      <w:tr w:rsidR="00526245">
        <w:trPr>
          <w:trHeight w:val="256"/>
        </w:trPr>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15.</w:t>
            </w:r>
          </w:p>
        </w:tc>
        <w:tc>
          <w:tcPr>
            <w:tcW w:w="2300" w:type="dxa"/>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Критерии оценки</w:t>
            </w:r>
          </w:p>
        </w:tc>
        <w:tc>
          <w:tcPr>
            <w:tcW w:w="7660" w:type="dxa"/>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Победителем признается участник, предложивший самую низкую цену</w:t>
            </w:r>
          </w:p>
        </w:tc>
      </w:tr>
      <w:tr w:rsidR="00526245">
        <w:trPr>
          <w:trHeight w:val="275"/>
        </w:trPr>
        <w:tc>
          <w:tcPr>
            <w:tcW w:w="700" w:type="dxa"/>
            <w:tcBorders>
              <w:left w:val="single" w:sz="8" w:space="0" w:color="auto"/>
              <w:right w:val="single" w:sz="8" w:space="0" w:color="auto"/>
            </w:tcBorders>
            <w:vAlign w:val="bottom"/>
          </w:tcPr>
          <w:p w:rsidR="00526245" w:rsidRDefault="00526245">
            <w:pPr>
              <w:rPr>
                <w:sz w:val="23"/>
                <w:szCs w:val="23"/>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заявок на участие в</w:t>
            </w:r>
          </w:p>
        </w:tc>
        <w:tc>
          <w:tcPr>
            <w:tcW w:w="766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w:t>
            </w:r>
          </w:p>
        </w:tc>
      </w:tr>
      <w:tr w:rsidR="00526245">
        <w:trPr>
          <w:trHeight w:val="276"/>
        </w:trPr>
        <w:tc>
          <w:tcPr>
            <w:tcW w:w="700" w:type="dxa"/>
            <w:tcBorders>
              <w:left w:val="single" w:sz="8" w:space="0" w:color="auto"/>
              <w:right w:val="single" w:sz="8" w:space="0" w:color="auto"/>
            </w:tcBorders>
            <w:vAlign w:val="bottom"/>
          </w:tcPr>
          <w:p w:rsidR="00526245" w:rsidRDefault="00526245">
            <w:pPr>
              <w:rPr>
                <w:sz w:val="24"/>
                <w:szCs w:val="24"/>
              </w:rPr>
            </w:pPr>
          </w:p>
        </w:tc>
        <w:tc>
          <w:tcPr>
            <w:tcW w:w="2300" w:type="dxa"/>
            <w:tcBorders>
              <w:right w:val="single" w:sz="8" w:space="0" w:color="auto"/>
            </w:tcBorders>
            <w:vAlign w:val="bottom"/>
          </w:tcPr>
          <w:p w:rsidR="00526245" w:rsidRDefault="00BB5F89">
            <w:pPr>
              <w:ind w:left="100"/>
              <w:rPr>
                <w:sz w:val="20"/>
                <w:szCs w:val="20"/>
              </w:rPr>
            </w:pPr>
            <w:r>
              <w:rPr>
                <w:rFonts w:eastAsia="Times New Roman"/>
                <w:sz w:val="24"/>
                <w:szCs w:val="24"/>
              </w:rPr>
              <w:t>электронном</w:t>
            </w:r>
          </w:p>
        </w:tc>
        <w:tc>
          <w:tcPr>
            <w:tcW w:w="7660" w:type="dxa"/>
            <w:tcBorders>
              <w:right w:val="single" w:sz="8" w:space="0" w:color="auto"/>
            </w:tcBorders>
            <w:vAlign w:val="bottom"/>
          </w:tcPr>
          <w:p w:rsidR="00526245" w:rsidRDefault="00526245">
            <w:pPr>
              <w:rPr>
                <w:sz w:val="24"/>
                <w:szCs w:val="24"/>
              </w:rPr>
            </w:pPr>
          </w:p>
        </w:tc>
      </w:tr>
      <w:tr w:rsidR="00526245">
        <w:trPr>
          <w:trHeight w:val="282"/>
        </w:trPr>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3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аукционе</w:t>
            </w:r>
          </w:p>
        </w:tc>
        <w:tc>
          <w:tcPr>
            <w:tcW w:w="7660" w:type="dxa"/>
            <w:tcBorders>
              <w:bottom w:val="single" w:sz="8" w:space="0" w:color="auto"/>
              <w:right w:val="single" w:sz="8" w:space="0" w:color="auto"/>
            </w:tcBorders>
            <w:vAlign w:val="bottom"/>
          </w:tcPr>
          <w:p w:rsidR="00526245" w:rsidRDefault="00526245">
            <w:pPr>
              <w:rPr>
                <w:sz w:val="24"/>
                <w:szCs w:val="24"/>
              </w:rPr>
            </w:pPr>
          </w:p>
        </w:tc>
      </w:tr>
    </w:tbl>
    <w:p w:rsidR="00526245" w:rsidRDefault="00526245">
      <w:pPr>
        <w:sectPr w:rsidR="00526245">
          <w:pgSz w:w="11900" w:h="16838"/>
          <w:pgMar w:top="548" w:right="406" w:bottom="1440" w:left="840" w:header="0" w:footer="0" w:gutter="0"/>
          <w:cols w:space="720" w:equalWidth="0">
            <w:col w:w="10660"/>
          </w:cols>
        </w:sectPr>
      </w:pPr>
    </w:p>
    <w:p w:rsidR="00526245" w:rsidRDefault="00BB5F89">
      <w:pPr>
        <w:ind w:right="20"/>
        <w:jc w:val="center"/>
        <w:rPr>
          <w:sz w:val="20"/>
          <w:szCs w:val="20"/>
        </w:rPr>
      </w:pPr>
      <w:r>
        <w:rPr>
          <w:rFonts w:eastAsia="Times New Roman"/>
          <w:b/>
          <w:bCs/>
          <w:sz w:val="20"/>
          <w:szCs w:val="20"/>
        </w:rPr>
        <w:t>II.II. ЕДИНЫЕ ТРЕБОВАНИЯ К УЧАСТНИКАМ ЗАКУПКИ</w:t>
      </w:r>
    </w:p>
    <w:p w:rsidR="00526245" w:rsidRDefault="00BB5F89">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-4445</wp:posOffset>
            </wp:positionH>
            <wp:positionV relativeFrom="paragraph">
              <wp:posOffset>38735</wp:posOffset>
            </wp:positionV>
            <wp:extent cx="6812280" cy="961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812280" cy="9610090"/>
                    </a:xfrm>
                    <a:prstGeom prst="rect">
                      <a:avLst/>
                    </a:prstGeom>
                    <a:noFill/>
                  </pic:spPr>
                </pic:pic>
              </a:graphicData>
            </a:graphic>
          </wp:anchor>
        </w:drawing>
      </w:r>
    </w:p>
    <w:p w:rsidR="00526245" w:rsidRDefault="00526245">
      <w:pPr>
        <w:spacing w:line="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20"/>
        <w:gridCol w:w="2580"/>
        <w:gridCol w:w="420"/>
        <w:gridCol w:w="20"/>
        <w:gridCol w:w="1680"/>
        <w:gridCol w:w="1800"/>
        <w:gridCol w:w="1420"/>
        <w:gridCol w:w="1560"/>
        <w:gridCol w:w="560"/>
      </w:tblGrid>
      <w:tr w:rsidR="00526245">
        <w:trPr>
          <w:trHeight w:val="276"/>
        </w:trPr>
        <w:tc>
          <w:tcPr>
            <w:tcW w:w="660" w:type="dxa"/>
            <w:shd w:val="clear" w:color="auto" w:fill="D9D9D9"/>
            <w:vAlign w:val="bottom"/>
          </w:tcPr>
          <w:p w:rsidR="00526245" w:rsidRDefault="00BB5F89">
            <w:pPr>
              <w:ind w:left="100"/>
              <w:rPr>
                <w:sz w:val="20"/>
                <w:szCs w:val="20"/>
              </w:rPr>
            </w:pPr>
            <w:r>
              <w:rPr>
                <w:rFonts w:eastAsia="Times New Roman"/>
                <w:b/>
                <w:bCs/>
                <w:sz w:val="24"/>
                <w:szCs w:val="24"/>
              </w:rPr>
              <w:t>№</w:t>
            </w:r>
          </w:p>
        </w:tc>
        <w:tc>
          <w:tcPr>
            <w:tcW w:w="20" w:type="dxa"/>
            <w:vAlign w:val="bottom"/>
          </w:tcPr>
          <w:p w:rsidR="00526245" w:rsidRDefault="00526245">
            <w:pPr>
              <w:rPr>
                <w:sz w:val="24"/>
                <w:szCs w:val="24"/>
              </w:rPr>
            </w:pPr>
          </w:p>
        </w:tc>
        <w:tc>
          <w:tcPr>
            <w:tcW w:w="2580" w:type="dxa"/>
            <w:shd w:val="clear" w:color="auto" w:fill="D9D9D9"/>
            <w:vAlign w:val="bottom"/>
          </w:tcPr>
          <w:p w:rsidR="00526245" w:rsidRDefault="00526245">
            <w:pPr>
              <w:rPr>
                <w:sz w:val="24"/>
                <w:szCs w:val="24"/>
              </w:rPr>
            </w:pPr>
          </w:p>
        </w:tc>
        <w:tc>
          <w:tcPr>
            <w:tcW w:w="420" w:type="dxa"/>
            <w:shd w:val="clear" w:color="auto" w:fill="D9D9D9"/>
            <w:vAlign w:val="bottom"/>
          </w:tcPr>
          <w:p w:rsidR="00526245" w:rsidRDefault="00526245">
            <w:pPr>
              <w:rPr>
                <w:sz w:val="24"/>
                <w:szCs w:val="24"/>
              </w:rPr>
            </w:pPr>
          </w:p>
        </w:tc>
        <w:tc>
          <w:tcPr>
            <w:tcW w:w="20" w:type="dxa"/>
            <w:vAlign w:val="bottom"/>
          </w:tcPr>
          <w:p w:rsidR="00526245" w:rsidRDefault="00526245">
            <w:pPr>
              <w:rPr>
                <w:sz w:val="24"/>
                <w:szCs w:val="24"/>
              </w:rPr>
            </w:pPr>
          </w:p>
        </w:tc>
        <w:tc>
          <w:tcPr>
            <w:tcW w:w="1680" w:type="dxa"/>
            <w:shd w:val="clear" w:color="auto" w:fill="D9D9D9"/>
            <w:vAlign w:val="bottom"/>
          </w:tcPr>
          <w:p w:rsidR="00526245" w:rsidRDefault="00526245">
            <w:pPr>
              <w:rPr>
                <w:sz w:val="24"/>
                <w:szCs w:val="24"/>
              </w:rPr>
            </w:pPr>
          </w:p>
        </w:tc>
        <w:tc>
          <w:tcPr>
            <w:tcW w:w="1800" w:type="dxa"/>
            <w:shd w:val="clear" w:color="auto" w:fill="D9D9D9"/>
            <w:vAlign w:val="bottom"/>
          </w:tcPr>
          <w:p w:rsidR="00526245" w:rsidRDefault="00526245">
            <w:pPr>
              <w:rPr>
                <w:sz w:val="24"/>
                <w:szCs w:val="24"/>
              </w:rPr>
            </w:pPr>
          </w:p>
        </w:tc>
        <w:tc>
          <w:tcPr>
            <w:tcW w:w="1420" w:type="dxa"/>
            <w:shd w:val="clear" w:color="auto" w:fill="D9D9D9"/>
            <w:vAlign w:val="bottom"/>
          </w:tcPr>
          <w:p w:rsidR="00526245" w:rsidRDefault="00526245">
            <w:pPr>
              <w:rPr>
                <w:sz w:val="24"/>
                <w:szCs w:val="24"/>
              </w:rPr>
            </w:pPr>
          </w:p>
        </w:tc>
        <w:tc>
          <w:tcPr>
            <w:tcW w:w="1560" w:type="dxa"/>
            <w:shd w:val="clear" w:color="auto" w:fill="D9D9D9"/>
            <w:vAlign w:val="bottom"/>
          </w:tcPr>
          <w:p w:rsidR="00526245" w:rsidRDefault="00526245">
            <w:pPr>
              <w:rPr>
                <w:sz w:val="24"/>
                <w:szCs w:val="24"/>
              </w:rPr>
            </w:pPr>
          </w:p>
        </w:tc>
        <w:tc>
          <w:tcPr>
            <w:tcW w:w="560" w:type="dxa"/>
            <w:shd w:val="clear" w:color="auto" w:fill="D9D9D9"/>
            <w:vAlign w:val="bottom"/>
          </w:tcPr>
          <w:p w:rsidR="00526245" w:rsidRDefault="00526245">
            <w:pPr>
              <w:rPr>
                <w:sz w:val="24"/>
                <w:szCs w:val="24"/>
              </w:rPr>
            </w:pPr>
          </w:p>
        </w:tc>
      </w:tr>
      <w:tr w:rsidR="00526245">
        <w:trPr>
          <w:trHeight w:val="271"/>
        </w:trPr>
        <w:tc>
          <w:tcPr>
            <w:tcW w:w="660" w:type="dxa"/>
            <w:shd w:val="clear" w:color="auto" w:fill="D9D9D9"/>
            <w:vAlign w:val="bottom"/>
          </w:tcPr>
          <w:p w:rsidR="00526245" w:rsidRDefault="00BB5F89">
            <w:pPr>
              <w:spacing w:line="271" w:lineRule="exact"/>
              <w:ind w:left="100"/>
              <w:rPr>
                <w:sz w:val="20"/>
                <w:szCs w:val="20"/>
              </w:rPr>
            </w:pPr>
            <w:r>
              <w:rPr>
                <w:rFonts w:eastAsia="Times New Roman"/>
                <w:b/>
                <w:bCs/>
                <w:sz w:val="24"/>
                <w:szCs w:val="24"/>
              </w:rPr>
              <w:t>пун</w:t>
            </w:r>
          </w:p>
        </w:tc>
        <w:tc>
          <w:tcPr>
            <w:tcW w:w="20" w:type="dxa"/>
            <w:vAlign w:val="bottom"/>
          </w:tcPr>
          <w:p w:rsidR="00526245" w:rsidRDefault="00526245">
            <w:pPr>
              <w:rPr>
                <w:sz w:val="23"/>
                <w:szCs w:val="23"/>
              </w:rPr>
            </w:pPr>
          </w:p>
        </w:tc>
        <w:tc>
          <w:tcPr>
            <w:tcW w:w="2580" w:type="dxa"/>
            <w:shd w:val="clear" w:color="auto" w:fill="D9D9D9"/>
            <w:vAlign w:val="bottom"/>
          </w:tcPr>
          <w:p w:rsidR="00526245" w:rsidRDefault="00BB5F89">
            <w:pPr>
              <w:spacing w:line="271" w:lineRule="exact"/>
              <w:ind w:left="700"/>
              <w:rPr>
                <w:sz w:val="20"/>
                <w:szCs w:val="20"/>
              </w:rPr>
            </w:pPr>
            <w:r>
              <w:rPr>
                <w:rFonts w:eastAsia="Times New Roman"/>
                <w:b/>
                <w:bCs/>
                <w:sz w:val="24"/>
                <w:szCs w:val="24"/>
              </w:rPr>
              <w:t>Наименование</w:t>
            </w:r>
          </w:p>
        </w:tc>
        <w:tc>
          <w:tcPr>
            <w:tcW w:w="420" w:type="dxa"/>
            <w:shd w:val="clear" w:color="auto" w:fill="D9D9D9"/>
            <w:vAlign w:val="bottom"/>
          </w:tcPr>
          <w:p w:rsidR="00526245" w:rsidRDefault="00526245">
            <w:pPr>
              <w:rPr>
                <w:sz w:val="23"/>
                <w:szCs w:val="23"/>
              </w:rPr>
            </w:pPr>
          </w:p>
        </w:tc>
        <w:tc>
          <w:tcPr>
            <w:tcW w:w="20" w:type="dxa"/>
            <w:vAlign w:val="bottom"/>
          </w:tcPr>
          <w:p w:rsidR="00526245" w:rsidRDefault="00526245">
            <w:pPr>
              <w:rPr>
                <w:sz w:val="23"/>
                <w:szCs w:val="23"/>
              </w:rPr>
            </w:pPr>
          </w:p>
        </w:tc>
        <w:tc>
          <w:tcPr>
            <w:tcW w:w="1680" w:type="dxa"/>
            <w:shd w:val="clear" w:color="auto" w:fill="D9D9D9"/>
            <w:vAlign w:val="bottom"/>
          </w:tcPr>
          <w:p w:rsidR="00526245" w:rsidRDefault="00526245">
            <w:pPr>
              <w:rPr>
                <w:sz w:val="23"/>
                <w:szCs w:val="23"/>
              </w:rPr>
            </w:pPr>
          </w:p>
        </w:tc>
        <w:tc>
          <w:tcPr>
            <w:tcW w:w="3220" w:type="dxa"/>
            <w:gridSpan w:val="2"/>
            <w:shd w:val="clear" w:color="auto" w:fill="D9D9D9"/>
            <w:vAlign w:val="bottom"/>
          </w:tcPr>
          <w:p w:rsidR="00526245" w:rsidRDefault="00BB5F89">
            <w:pPr>
              <w:spacing w:line="271" w:lineRule="exact"/>
              <w:ind w:left="1100"/>
              <w:rPr>
                <w:sz w:val="20"/>
                <w:szCs w:val="20"/>
              </w:rPr>
            </w:pPr>
            <w:r>
              <w:rPr>
                <w:rFonts w:eastAsia="Times New Roman"/>
                <w:b/>
                <w:bCs/>
                <w:sz w:val="24"/>
                <w:szCs w:val="24"/>
              </w:rPr>
              <w:t>Информация</w:t>
            </w:r>
          </w:p>
        </w:tc>
        <w:tc>
          <w:tcPr>
            <w:tcW w:w="1560" w:type="dxa"/>
            <w:shd w:val="clear" w:color="auto" w:fill="D9D9D9"/>
            <w:vAlign w:val="bottom"/>
          </w:tcPr>
          <w:p w:rsidR="00526245" w:rsidRDefault="00526245">
            <w:pPr>
              <w:rPr>
                <w:sz w:val="23"/>
                <w:szCs w:val="23"/>
              </w:rPr>
            </w:pPr>
          </w:p>
        </w:tc>
        <w:tc>
          <w:tcPr>
            <w:tcW w:w="560" w:type="dxa"/>
            <w:shd w:val="clear" w:color="auto" w:fill="D9D9D9"/>
            <w:vAlign w:val="bottom"/>
          </w:tcPr>
          <w:p w:rsidR="00526245" w:rsidRDefault="00526245">
            <w:pPr>
              <w:rPr>
                <w:sz w:val="23"/>
                <w:szCs w:val="23"/>
              </w:rPr>
            </w:pPr>
          </w:p>
        </w:tc>
      </w:tr>
      <w:tr w:rsidR="00526245">
        <w:trPr>
          <w:trHeight w:val="276"/>
        </w:trPr>
        <w:tc>
          <w:tcPr>
            <w:tcW w:w="660" w:type="dxa"/>
            <w:shd w:val="clear" w:color="auto" w:fill="D9D9D9"/>
            <w:vAlign w:val="bottom"/>
          </w:tcPr>
          <w:p w:rsidR="00526245" w:rsidRDefault="00BB5F89">
            <w:pPr>
              <w:ind w:left="100"/>
              <w:rPr>
                <w:sz w:val="20"/>
                <w:szCs w:val="20"/>
              </w:rPr>
            </w:pPr>
            <w:r>
              <w:rPr>
                <w:rFonts w:eastAsia="Times New Roman"/>
                <w:b/>
                <w:bCs/>
                <w:sz w:val="24"/>
                <w:szCs w:val="24"/>
              </w:rPr>
              <w:t>кта</w:t>
            </w:r>
          </w:p>
        </w:tc>
        <w:tc>
          <w:tcPr>
            <w:tcW w:w="20" w:type="dxa"/>
            <w:vAlign w:val="bottom"/>
          </w:tcPr>
          <w:p w:rsidR="00526245" w:rsidRDefault="00526245">
            <w:pPr>
              <w:rPr>
                <w:sz w:val="24"/>
                <w:szCs w:val="24"/>
              </w:rPr>
            </w:pPr>
          </w:p>
        </w:tc>
        <w:tc>
          <w:tcPr>
            <w:tcW w:w="2580" w:type="dxa"/>
            <w:shd w:val="clear" w:color="auto" w:fill="D9D9D9"/>
            <w:vAlign w:val="bottom"/>
          </w:tcPr>
          <w:p w:rsidR="00526245" w:rsidRDefault="00526245">
            <w:pPr>
              <w:rPr>
                <w:sz w:val="24"/>
                <w:szCs w:val="24"/>
              </w:rPr>
            </w:pPr>
          </w:p>
        </w:tc>
        <w:tc>
          <w:tcPr>
            <w:tcW w:w="420" w:type="dxa"/>
            <w:shd w:val="clear" w:color="auto" w:fill="D9D9D9"/>
            <w:vAlign w:val="bottom"/>
          </w:tcPr>
          <w:p w:rsidR="00526245" w:rsidRDefault="00526245">
            <w:pPr>
              <w:rPr>
                <w:sz w:val="24"/>
                <w:szCs w:val="24"/>
              </w:rPr>
            </w:pPr>
          </w:p>
        </w:tc>
        <w:tc>
          <w:tcPr>
            <w:tcW w:w="20" w:type="dxa"/>
            <w:vAlign w:val="bottom"/>
          </w:tcPr>
          <w:p w:rsidR="00526245" w:rsidRDefault="00526245">
            <w:pPr>
              <w:rPr>
                <w:sz w:val="24"/>
                <w:szCs w:val="24"/>
              </w:rPr>
            </w:pPr>
          </w:p>
        </w:tc>
        <w:tc>
          <w:tcPr>
            <w:tcW w:w="1680" w:type="dxa"/>
            <w:shd w:val="clear" w:color="auto" w:fill="D9D9D9"/>
            <w:vAlign w:val="bottom"/>
          </w:tcPr>
          <w:p w:rsidR="00526245" w:rsidRDefault="00526245">
            <w:pPr>
              <w:rPr>
                <w:sz w:val="24"/>
                <w:szCs w:val="24"/>
              </w:rPr>
            </w:pPr>
          </w:p>
        </w:tc>
        <w:tc>
          <w:tcPr>
            <w:tcW w:w="1800" w:type="dxa"/>
            <w:shd w:val="clear" w:color="auto" w:fill="D9D9D9"/>
            <w:vAlign w:val="bottom"/>
          </w:tcPr>
          <w:p w:rsidR="00526245" w:rsidRDefault="00526245">
            <w:pPr>
              <w:rPr>
                <w:sz w:val="24"/>
                <w:szCs w:val="24"/>
              </w:rPr>
            </w:pPr>
          </w:p>
        </w:tc>
        <w:tc>
          <w:tcPr>
            <w:tcW w:w="1420" w:type="dxa"/>
            <w:shd w:val="clear" w:color="auto" w:fill="D9D9D9"/>
            <w:vAlign w:val="bottom"/>
          </w:tcPr>
          <w:p w:rsidR="00526245" w:rsidRDefault="00526245">
            <w:pPr>
              <w:rPr>
                <w:sz w:val="24"/>
                <w:szCs w:val="24"/>
              </w:rPr>
            </w:pPr>
          </w:p>
        </w:tc>
        <w:tc>
          <w:tcPr>
            <w:tcW w:w="1560" w:type="dxa"/>
            <w:shd w:val="clear" w:color="auto" w:fill="D9D9D9"/>
            <w:vAlign w:val="bottom"/>
          </w:tcPr>
          <w:p w:rsidR="00526245" w:rsidRDefault="00526245">
            <w:pPr>
              <w:rPr>
                <w:sz w:val="24"/>
                <w:szCs w:val="24"/>
              </w:rPr>
            </w:pPr>
          </w:p>
        </w:tc>
        <w:tc>
          <w:tcPr>
            <w:tcW w:w="560" w:type="dxa"/>
            <w:shd w:val="clear" w:color="auto" w:fill="D9D9D9"/>
            <w:vAlign w:val="bottom"/>
          </w:tcPr>
          <w:p w:rsidR="00526245" w:rsidRDefault="00526245">
            <w:pPr>
              <w:rPr>
                <w:sz w:val="24"/>
                <w:szCs w:val="24"/>
              </w:rPr>
            </w:pPr>
          </w:p>
        </w:tc>
      </w:tr>
      <w:tr w:rsidR="00526245">
        <w:trPr>
          <w:trHeight w:val="63"/>
        </w:trPr>
        <w:tc>
          <w:tcPr>
            <w:tcW w:w="660" w:type="dxa"/>
            <w:tcBorders>
              <w:bottom w:val="single" w:sz="8" w:space="0" w:color="auto"/>
            </w:tcBorders>
            <w:shd w:val="clear" w:color="auto" w:fill="D9D9D9"/>
            <w:vAlign w:val="bottom"/>
          </w:tcPr>
          <w:p w:rsidR="00526245" w:rsidRDefault="00526245">
            <w:pPr>
              <w:rPr>
                <w:sz w:val="5"/>
                <w:szCs w:val="5"/>
              </w:rPr>
            </w:pPr>
          </w:p>
        </w:tc>
        <w:tc>
          <w:tcPr>
            <w:tcW w:w="20" w:type="dxa"/>
            <w:tcBorders>
              <w:bottom w:val="single" w:sz="8" w:space="0" w:color="auto"/>
            </w:tcBorders>
            <w:vAlign w:val="bottom"/>
          </w:tcPr>
          <w:p w:rsidR="00526245" w:rsidRDefault="00526245">
            <w:pPr>
              <w:rPr>
                <w:sz w:val="5"/>
                <w:szCs w:val="5"/>
              </w:rPr>
            </w:pPr>
          </w:p>
        </w:tc>
        <w:tc>
          <w:tcPr>
            <w:tcW w:w="2580" w:type="dxa"/>
            <w:tcBorders>
              <w:bottom w:val="single" w:sz="8" w:space="0" w:color="auto"/>
            </w:tcBorders>
            <w:shd w:val="clear" w:color="auto" w:fill="D9D9D9"/>
            <w:vAlign w:val="bottom"/>
          </w:tcPr>
          <w:p w:rsidR="00526245" w:rsidRDefault="00526245">
            <w:pPr>
              <w:rPr>
                <w:sz w:val="5"/>
                <w:szCs w:val="5"/>
              </w:rPr>
            </w:pPr>
          </w:p>
        </w:tc>
        <w:tc>
          <w:tcPr>
            <w:tcW w:w="420" w:type="dxa"/>
            <w:tcBorders>
              <w:bottom w:val="single" w:sz="8" w:space="0" w:color="auto"/>
            </w:tcBorders>
            <w:shd w:val="clear" w:color="auto" w:fill="D9D9D9"/>
            <w:vAlign w:val="bottom"/>
          </w:tcPr>
          <w:p w:rsidR="00526245" w:rsidRDefault="00526245">
            <w:pPr>
              <w:rPr>
                <w:sz w:val="5"/>
                <w:szCs w:val="5"/>
              </w:rPr>
            </w:pPr>
          </w:p>
        </w:tc>
        <w:tc>
          <w:tcPr>
            <w:tcW w:w="20" w:type="dxa"/>
            <w:tcBorders>
              <w:bottom w:val="single" w:sz="8" w:space="0" w:color="auto"/>
            </w:tcBorders>
            <w:vAlign w:val="bottom"/>
          </w:tcPr>
          <w:p w:rsidR="00526245" w:rsidRDefault="00526245">
            <w:pPr>
              <w:rPr>
                <w:sz w:val="5"/>
                <w:szCs w:val="5"/>
              </w:rPr>
            </w:pPr>
          </w:p>
        </w:tc>
        <w:tc>
          <w:tcPr>
            <w:tcW w:w="1680" w:type="dxa"/>
            <w:tcBorders>
              <w:bottom w:val="single" w:sz="8" w:space="0" w:color="auto"/>
            </w:tcBorders>
            <w:shd w:val="clear" w:color="auto" w:fill="D9D9D9"/>
            <w:vAlign w:val="bottom"/>
          </w:tcPr>
          <w:p w:rsidR="00526245" w:rsidRDefault="00526245">
            <w:pPr>
              <w:rPr>
                <w:sz w:val="5"/>
                <w:szCs w:val="5"/>
              </w:rPr>
            </w:pPr>
          </w:p>
        </w:tc>
        <w:tc>
          <w:tcPr>
            <w:tcW w:w="1800" w:type="dxa"/>
            <w:tcBorders>
              <w:bottom w:val="single" w:sz="8" w:space="0" w:color="auto"/>
            </w:tcBorders>
            <w:shd w:val="clear" w:color="auto" w:fill="D9D9D9"/>
            <w:vAlign w:val="bottom"/>
          </w:tcPr>
          <w:p w:rsidR="00526245" w:rsidRDefault="00526245">
            <w:pPr>
              <w:rPr>
                <w:sz w:val="5"/>
                <w:szCs w:val="5"/>
              </w:rPr>
            </w:pPr>
          </w:p>
        </w:tc>
        <w:tc>
          <w:tcPr>
            <w:tcW w:w="1420" w:type="dxa"/>
            <w:tcBorders>
              <w:bottom w:val="single" w:sz="8" w:space="0" w:color="auto"/>
            </w:tcBorders>
            <w:shd w:val="clear" w:color="auto" w:fill="D9D9D9"/>
            <w:vAlign w:val="bottom"/>
          </w:tcPr>
          <w:p w:rsidR="00526245" w:rsidRDefault="00526245">
            <w:pPr>
              <w:rPr>
                <w:sz w:val="5"/>
                <w:szCs w:val="5"/>
              </w:rPr>
            </w:pPr>
          </w:p>
        </w:tc>
        <w:tc>
          <w:tcPr>
            <w:tcW w:w="1560" w:type="dxa"/>
            <w:tcBorders>
              <w:bottom w:val="single" w:sz="8" w:space="0" w:color="auto"/>
            </w:tcBorders>
            <w:shd w:val="clear" w:color="auto" w:fill="D9D9D9"/>
            <w:vAlign w:val="bottom"/>
          </w:tcPr>
          <w:p w:rsidR="00526245" w:rsidRDefault="00526245">
            <w:pPr>
              <w:rPr>
                <w:sz w:val="5"/>
                <w:szCs w:val="5"/>
              </w:rPr>
            </w:pPr>
          </w:p>
        </w:tc>
        <w:tc>
          <w:tcPr>
            <w:tcW w:w="560" w:type="dxa"/>
            <w:tcBorders>
              <w:bottom w:val="single" w:sz="8" w:space="0" w:color="auto"/>
            </w:tcBorders>
            <w:shd w:val="clear" w:color="auto" w:fill="D9D9D9"/>
            <w:vAlign w:val="bottom"/>
          </w:tcPr>
          <w:p w:rsidR="00526245" w:rsidRDefault="00526245">
            <w:pPr>
              <w:rPr>
                <w:sz w:val="5"/>
                <w:szCs w:val="5"/>
              </w:rPr>
            </w:pPr>
          </w:p>
        </w:tc>
      </w:tr>
      <w:tr w:rsidR="00526245">
        <w:trPr>
          <w:trHeight w:val="268"/>
        </w:trPr>
        <w:tc>
          <w:tcPr>
            <w:tcW w:w="660" w:type="dxa"/>
            <w:vAlign w:val="bottom"/>
          </w:tcPr>
          <w:p w:rsidR="00526245" w:rsidRDefault="00BB5F89">
            <w:pPr>
              <w:spacing w:line="267" w:lineRule="exact"/>
              <w:ind w:right="240"/>
              <w:jc w:val="right"/>
              <w:rPr>
                <w:sz w:val="20"/>
                <w:szCs w:val="20"/>
              </w:rPr>
            </w:pPr>
            <w:r>
              <w:rPr>
                <w:rFonts w:eastAsia="Times New Roman"/>
                <w:sz w:val="24"/>
                <w:szCs w:val="24"/>
              </w:rPr>
              <w:t>1.</w:t>
            </w:r>
          </w:p>
        </w:tc>
        <w:tc>
          <w:tcPr>
            <w:tcW w:w="20" w:type="dxa"/>
            <w:vAlign w:val="bottom"/>
          </w:tcPr>
          <w:p w:rsidR="00526245" w:rsidRDefault="00526245">
            <w:pPr>
              <w:rPr>
                <w:sz w:val="23"/>
                <w:szCs w:val="23"/>
              </w:rPr>
            </w:pPr>
          </w:p>
        </w:tc>
        <w:tc>
          <w:tcPr>
            <w:tcW w:w="2580" w:type="dxa"/>
            <w:vAlign w:val="bottom"/>
          </w:tcPr>
          <w:p w:rsidR="00526245" w:rsidRDefault="00BB5F89">
            <w:pPr>
              <w:spacing w:line="264" w:lineRule="exact"/>
              <w:ind w:left="100"/>
              <w:rPr>
                <w:sz w:val="20"/>
                <w:szCs w:val="20"/>
              </w:rPr>
            </w:pPr>
            <w:r>
              <w:rPr>
                <w:rFonts w:eastAsia="Times New Roman"/>
                <w:w w:val="99"/>
                <w:sz w:val="24"/>
                <w:szCs w:val="24"/>
              </w:rPr>
              <w:t>Единые</w:t>
            </w:r>
            <w:r w:rsidR="008E07CE">
              <w:rPr>
                <w:rFonts w:eastAsia="Times New Roman"/>
                <w:w w:val="99"/>
                <w:sz w:val="24"/>
                <w:szCs w:val="24"/>
              </w:rPr>
              <w:t xml:space="preserve"> </w:t>
            </w:r>
            <w:r>
              <w:rPr>
                <w:rFonts w:eastAsia="Times New Roman"/>
                <w:w w:val="99"/>
                <w:sz w:val="24"/>
                <w:szCs w:val="24"/>
              </w:rPr>
              <w:t>требования</w:t>
            </w:r>
          </w:p>
        </w:tc>
        <w:tc>
          <w:tcPr>
            <w:tcW w:w="420" w:type="dxa"/>
            <w:vAlign w:val="bottom"/>
          </w:tcPr>
          <w:p w:rsidR="00526245" w:rsidRDefault="00BB5F89">
            <w:pPr>
              <w:spacing w:line="264" w:lineRule="exact"/>
              <w:ind w:left="160"/>
              <w:rPr>
                <w:sz w:val="20"/>
                <w:szCs w:val="20"/>
              </w:rPr>
            </w:pPr>
            <w:r>
              <w:rPr>
                <w:rFonts w:eastAsia="Times New Roman"/>
                <w:sz w:val="24"/>
                <w:szCs w:val="24"/>
              </w:rPr>
              <w:t>к</w:t>
            </w:r>
          </w:p>
        </w:tc>
        <w:tc>
          <w:tcPr>
            <w:tcW w:w="20" w:type="dxa"/>
            <w:vAlign w:val="bottom"/>
          </w:tcPr>
          <w:p w:rsidR="00526245" w:rsidRDefault="00526245">
            <w:pPr>
              <w:rPr>
                <w:sz w:val="23"/>
                <w:szCs w:val="23"/>
              </w:rPr>
            </w:pPr>
          </w:p>
        </w:tc>
        <w:tc>
          <w:tcPr>
            <w:tcW w:w="1680" w:type="dxa"/>
            <w:vAlign w:val="bottom"/>
          </w:tcPr>
          <w:p w:rsidR="00526245" w:rsidRDefault="00BB5F89">
            <w:pPr>
              <w:spacing w:line="264" w:lineRule="exact"/>
              <w:ind w:left="540"/>
              <w:rPr>
                <w:sz w:val="20"/>
                <w:szCs w:val="20"/>
              </w:rPr>
            </w:pPr>
            <w:r>
              <w:rPr>
                <w:rFonts w:eastAsia="Times New Roman"/>
                <w:sz w:val="24"/>
                <w:szCs w:val="24"/>
              </w:rPr>
              <w:t>Участник</w:t>
            </w:r>
          </w:p>
        </w:tc>
        <w:tc>
          <w:tcPr>
            <w:tcW w:w="1800" w:type="dxa"/>
            <w:vAlign w:val="bottom"/>
          </w:tcPr>
          <w:p w:rsidR="00526245" w:rsidRDefault="00BB5F89">
            <w:pPr>
              <w:spacing w:line="264" w:lineRule="exact"/>
              <w:jc w:val="center"/>
              <w:rPr>
                <w:sz w:val="20"/>
                <w:szCs w:val="20"/>
              </w:rPr>
            </w:pPr>
            <w:r>
              <w:rPr>
                <w:rFonts w:eastAsia="Times New Roman"/>
                <w:sz w:val="24"/>
                <w:szCs w:val="24"/>
              </w:rPr>
              <w:t>закупки  должен</w:t>
            </w:r>
          </w:p>
        </w:tc>
        <w:tc>
          <w:tcPr>
            <w:tcW w:w="3540" w:type="dxa"/>
            <w:gridSpan w:val="3"/>
            <w:vAlign w:val="bottom"/>
          </w:tcPr>
          <w:p w:rsidR="00526245" w:rsidRDefault="00BB5F89">
            <w:pPr>
              <w:spacing w:line="264" w:lineRule="exact"/>
              <w:ind w:left="160"/>
              <w:rPr>
                <w:sz w:val="20"/>
                <w:szCs w:val="20"/>
              </w:rPr>
            </w:pPr>
            <w:r>
              <w:rPr>
                <w:rFonts w:eastAsia="Times New Roman"/>
                <w:sz w:val="24"/>
                <w:szCs w:val="24"/>
              </w:rPr>
              <w:t>соответствовать  требованиям,</w:t>
            </w:r>
          </w:p>
        </w:tc>
      </w:tr>
      <w:tr w:rsidR="00526245">
        <w:trPr>
          <w:trHeight w:val="264"/>
        </w:trPr>
        <w:tc>
          <w:tcPr>
            <w:tcW w:w="660" w:type="dxa"/>
            <w:vAlign w:val="bottom"/>
          </w:tcPr>
          <w:p w:rsidR="00526245" w:rsidRDefault="00526245"/>
        </w:tc>
        <w:tc>
          <w:tcPr>
            <w:tcW w:w="20" w:type="dxa"/>
            <w:vAlign w:val="bottom"/>
          </w:tcPr>
          <w:p w:rsidR="00526245" w:rsidRDefault="00526245"/>
        </w:tc>
        <w:tc>
          <w:tcPr>
            <w:tcW w:w="2580" w:type="dxa"/>
            <w:vAlign w:val="bottom"/>
          </w:tcPr>
          <w:p w:rsidR="00526245" w:rsidRDefault="00BB5F89">
            <w:pPr>
              <w:spacing w:line="264" w:lineRule="exact"/>
              <w:ind w:left="100"/>
              <w:rPr>
                <w:sz w:val="20"/>
                <w:szCs w:val="20"/>
              </w:rPr>
            </w:pPr>
            <w:r>
              <w:rPr>
                <w:rFonts w:eastAsia="Times New Roman"/>
                <w:sz w:val="24"/>
                <w:szCs w:val="24"/>
              </w:rPr>
              <w:t>участникам закупки</w:t>
            </w:r>
          </w:p>
        </w:tc>
        <w:tc>
          <w:tcPr>
            <w:tcW w:w="420" w:type="dxa"/>
            <w:vAlign w:val="bottom"/>
          </w:tcPr>
          <w:p w:rsidR="00526245" w:rsidRDefault="00526245"/>
        </w:tc>
        <w:tc>
          <w:tcPr>
            <w:tcW w:w="20" w:type="dxa"/>
            <w:vAlign w:val="bottom"/>
          </w:tcPr>
          <w:p w:rsidR="00526245" w:rsidRDefault="00526245"/>
        </w:tc>
        <w:tc>
          <w:tcPr>
            <w:tcW w:w="6460" w:type="dxa"/>
            <w:gridSpan w:val="4"/>
            <w:vAlign w:val="bottom"/>
          </w:tcPr>
          <w:p w:rsidR="00526245" w:rsidRDefault="00BB5F89">
            <w:pPr>
              <w:spacing w:line="264" w:lineRule="exact"/>
              <w:ind w:left="120"/>
              <w:rPr>
                <w:sz w:val="20"/>
                <w:szCs w:val="20"/>
              </w:rPr>
            </w:pPr>
            <w:r>
              <w:rPr>
                <w:rFonts w:eastAsia="Times New Roman"/>
                <w:sz w:val="24"/>
                <w:szCs w:val="24"/>
              </w:rPr>
              <w:t>установленным статьёй 31 Федерального закона.</w:t>
            </w:r>
          </w:p>
        </w:tc>
        <w:tc>
          <w:tcPr>
            <w:tcW w:w="560" w:type="dxa"/>
            <w:vAlign w:val="bottom"/>
          </w:tcPr>
          <w:p w:rsidR="00526245" w:rsidRDefault="00526245"/>
        </w:tc>
      </w:tr>
      <w:tr w:rsidR="00526245">
        <w:trPr>
          <w:trHeight w:val="281"/>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4900" w:type="dxa"/>
            <w:gridSpan w:val="3"/>
            <w:vAlign w:val="bottom"/>
          </w:tcPr>
          <w:p w:rsidR="00526245" w:rsidRDefault="00BB5F89">
            <w:pPr>
              <w:ind w:left="100"/>
              <w:rPr>
                <w:sz w:val="20"/>
                <w:szCs w:val="20"/>
              </w:rPr>
            </w:pPr>
            <w:r>
              <w:rPr>
                <w:rFonts w:eastAsia="Times New Roman"/>
                <w:b/>
                <w:bCs/>
                <w:sz w:val="24"/>
                <w:szCs w:val="24"/>
              </w:rPr>
              <w:t>Требования к участникам закупки:</w:t>
            </w:r>
          </w:p>
        </w:tc>
        <w:tc>
          <w:tcPr>
            <w:tcW w:w="1560" w:type="dxa"/>
            <w:vAlign w:val="bottom"/>
          </w:tcPr>
          <w:p w:rsidR="00526245" w:rsidRDefault="00526245">
            <w:pPr>
              <w:rPr>
                <w:sz w:val="24"/>
                <w:szCs w:val="24"/>
              </w:rPr>
            </w:pPr>
          </w:p>
        </w:tc>
        <w:tc>
          <w:tcPr>
            <w:tcW w:w="560" w:type="dxa"/>
            <w:vAlign w:val="bottom"/>
          </w:tcPr>
          <w:p w:rsidR="00526245" w:rsidRDefault="00526245">
            <w:pPr>
              <w:rPr>
                <w:sz w:val="24"/>
                <w:szCs w:val="24"/>
              </w:rPr>
            </w:pPr>
          </w:p>
        </w:tc>
      </w:tr>
      <w:tr w:rsidR="00526245">
        <w:trPr>
          <w:trHeight w:val="274"/>
        </w:trPr>
        <w:tc>
          <w:tcPr>
            <w:tcW w:w="660" w:type="dxa"/>
            <w:vAlign w:val="bottom"/>
          </w:tcPr>
          <w:p w:rsidR="00526245" w:rsidRDefault="00526245">
            <w:pPr>
              <w:rPr>
                <w:sz w:val="23"/>
                <w:szCs w:val="23"/>
              </w:rPr>
            </w:pPr>
          </w:p>
        </w:tc>
        <w:tc>
          <w:tcPr>
            <w:tcW w:w="20" w:type="dxa"/>
            <w:vAlign w:val="bottom"/>
          </w:tcPr>
          <w:p w:rsidR="00526245" w:rsidRDefault="00526245">
            <w:pPr>
              <w:rPr>
                <w:sz w:val="23"/>
                <w:szCs w:val="23"/>
              </w:rPr>
            </w:pPr>
          </w:p>
        </w:tc>
        <w:tc>
          <w:tcPr>
            <w:tcW w:w="2580" w:type="dxa"/>
            <w:vAlign w:val="bottom"/>
          </w:tcPr>
          <w:p w:rsidR="00526245" w:rsidRDefault="00526245">
            <w:pPr>
              <w:rPr>
                <w:sz w:val="23"/>
                <w:szCs w:val="23"/>
              </w:rPr>
            </w:pPr>
          </w:p>
        </w:tc>
        <w:tc>
          <w:tcPr>
            <w:tcW w:w="420" w:type="dxa"/>
            <w:vAlign w:val="bottom"/>
          </w:tcPr>
          <w:p w:rsidR="00526245" w:rsidRDefault="00526245">
            <w:pPr>
              <w:rPr>
                <w:sz w:val="23"/>
                <w:szCs w:val="23"/>
              </w:rPr>
            </w:pPr>
          </w:p>
        </w:tc>
        <w:tc>
          <w:tcPr>
            <w:tcW w:w="20" w:type="dxa"/>
            <w:vAlign w:val="bottom"/>
          </w:tcPr>
          <w:p w:rsidR="00526245" w:rsidRDefault="00526245">
            <w:pPr>
              <w:rPr>
                <w:sz w:val="23"/>
                <w:szCs w:val="23"/>
              </w:rPr>
            </w:pPr>
          </w:p>
        </w:tc>
        <w:tc>
          <w:tcPr>
            <w:tcW w:w="7020" w:type="dxa"/>
            <w:gridSpan w:val="5"/>
            <w:vAlign w:val="bottom"/>
          </w:tcPr>
          <w:p w:rsidR="00526245" w:rsidRDefault="00BB5F89">
            <w:pPr>
              <w:spacing w:line="273" w:lineRule="exact"/>
              <w:ind w:left="100"/>
              <w:rPr>
                <w:sz w:val="20"/>
                <w:szCs w:val="20"/>
              </w:rPr>
            </w:pPr>
            <w:r>
              <w:rPr>
                <w:rFonts w:eastAsia="Times New Roman"/>
                <w:sz w:val="24"/>
                <w:szCs w:val="24"/>
              </w:rPr>
              <w:t>1) непроведение ликвидации участника закупки - юридического</w:t>
            </w: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лица  и  отсутствие  решения  арбитражного  суда  о  признании</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участника  закупки  -  юридического  лица  или  индивидуального</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предпринимателя  несостоятельным  (банкротом)  и  об  открытии</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3480" w:type="dxa"/>
            <w:gridSpan w:val="2"/>
            <w:vAlign w:val="bottom"/>
          </w:tcPr>
          <w:p w:rsidR="00526245" w:rsidRDefault="00BB5F89">
            <w:pPr>
              <w:ind w:left="100"/>
              <w:rPr>
                <w:sz w:val="20"/>
                <w:szCs w:val="20"/>
              </w:rPr>
            </w:pPr>
            <w:r>
              <w:rPr>
                <w:rFonts w:eastAsia="Times New Roman"/>
                <w:sz w:val="24"/>
                <w:szCs w:val="24"/>
              </w:rPr>
              <w:t>конкурсного производства;</w:t>
            </w:r>
          </w:p>
        </w:tc>
        <w:tc>
          <w:tcPr>
            <w:tcW w:w="1420" w:type="dxa"/>
            <w:vAlign w:val="bottom"/>
          </w:tcPr>
          <w:p w:rsidR="00526245" w:rsidRDefault="00526245">
            <w:pPr>
              <w:rPr>
                <w:sz w:val="24"/>
                <w:szCs w:val="24"/>
              </w:rPr>
            </w:pPr>
          </w:p>
        </w:tc>
        <w:tc>
          <w:tcPr>
            <w:tcW w:w="1560" w:type="dxa"/>
            <w:vAlign w:val="bottom"/>
          </w:tcPr>
          <w:p w:rsidR="00526245" w:rsidRDefault="00526245">
            <w:pPr>
              <w:rPr>
                <w:sz w:val="24"/>
                <w:szCs w:val="24"/>
              </w:rPr>
            </w:pPr>
          </w:p>
        </w:tc>
        <w:tc>
          <w:tcPr>
            <w:tcW w:w="560" w:type="dxa"/>
            <w:vAlign w:val="bottom"/>
          </w:tcPr>
          <w:p w:rsidR="00526245" w:rsidRDefault="00526245">
            <w:pPr>
              <w:rPr>
                <w:sz w:val="24"/>
                <w:szCs w:val="24"/>
              </w:rPr>
            </w:pP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2) неприостановление деятельности участника закупки в порядке,</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1680" w:type="dxa"/>
            <w:vAlign w:val="bottom"/>
          </w:tcPr>
          <w:p w:rsidR="00526245" w:rsidRDefault="00BB5F89">
            <w:pPr>
              <w:ind w:left="100"/>
              <w:rPr>
                <w:sz w:val="20"/>
                <w:szCs w:val="20"/>
              </w:rPr>
            </w:pPr>
            <w:r>
              <w:rPr>
                <w:rFonts w:eastAsia="Times New Roman"/>
                <w:sz w:val="24"/>
                <w:szCs w:val="24"/>
              </w:rPr>
              <w:t>установленном</w:t>
            </w:r>
          </w:p>
        </w:tc>
        <w:tc>
          <w:tcPr>
            <w:tcW w:w="1800" w:type="dxa"/>
            <w:vAlign w:val="bottom"/>
          </w:tcPr>
          <w:p w:rsidR="00526245" w:rsidRDefault="00BB5F89">
            <w:pPr>
              <w:jc w:val="center"/>
              <w:rPr>
                <w:sz w:val="20"/>
                <w:szCs w:val="20"/>
              </w:rPr>
            </w:pPr>
            <w:r>
              <w:rPr>
                <w:rFonts w:eastAsia="Times New Roman"/>
                <w:w w:val="99"/>
                <w:sz w:val="24"/>
                <w:szCs w:val="24"/>
              </w:rPr>
              <w:t>Кодексом</w:t>
            </w:r>
          </w:p>
        </w:tc>
        <w:tc>
          <w:tcPr>
            <w:tcW w:w="1420" w:type="dxa"/>
            <w:vAlign w:val="bottom"/>
          </w:tcPr>
          <w:p w:rsidR="00526245" w:rsidRDefault="00BB5F89">
            <w:pPr>
              <w:ind w:left="20"/>
              <w:rPr>
                <w:sz w:val="20"/>
                <w:szCs w:val="20"/>
              </w:rPr>
            </w:pPr>
            <w:r>
              <w:rPr>
                <w:rFonts w:eastAsia="Times New Roman"/>
                <w:sz w:val="24"/>
                <w:szCs w:val="24"/>
              </w:rPr>
              <w:t>Российской</w:t>
            </w:r>
          </w:p>
        </w:tc>
        <w:tc>
          <w:tcPr>
            <w:tcW w:w="1560" w:type="dxa"/>
            <w:vAlign w:val="bottom"/>
          </w:tcPr>
          <w:p w:rsidR="00526245" w:rsidRDefault="00BB5F89">
            <w:pPr>
              <w:ind w:left="220"/>
              <w:rPr>
                <w:sz w:val="20"/>
                <w:szCs w:val="20"/>
              </w:rPr>
            </w:pPr>
            <w:r>
              <w:rPr>
                <w:rFonts w:eastAsia="Times New Roman"/>
                <w:sz w:val="24"/>
                <w:szCs w:val="24"/>
              </w:rPr>
              <w:t>Федерации</w:t>
            </w:r>
          </w:p>
        </w:tc>
        <w:tc>
          <w:tcPr>
            <w:tcW w:w="560" w:type="dxa"/>
            <w:vAlign w:val="bottom"/>
          </w:tcPr>
          <w:p w:rsidR="00526245" w:rsidRDefault="00BB5F89">
            <w:pPr>
              <w:ind w:left="200"/>
              <w:rPr>
                <w:sz w:val="20"/>
                <w:szCs w:val="20"/>
              </w:rPr>
            </w:pPr>
            <w:r>
              <w:rPr>
                <w:rFonts w:eastAsia="Times New Roman"/>
                <w:sz w:val="24"/>
                <w:szCs w:val="24"/>
              </w:rPr>
              <w:t>об</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административных правонарушениях, на дату подачи заявки на</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3480" w:type="dxa"/>
            <w:gridSpan w:val="2"/>
            <w:vAlign w:val="bottom"/>
          </w:tcPr>
          <w:p w:rsidR="00526245" w:rsidRDefault="00BB5F89">
            <w:pPr>
              <w:ind w:left="100"/>
              <w:rPr>
                <w:sz w:val="20"/>
                <w:szCs w:val="20"/>
              </w:rPr>
            </w:pPr>
            <w:r>
              <w:rPr>
                <w:rFonts w:eastAsia="Times New Roman"/>
                <w:sz w:val="24"/>
                <w:szCs w:val="24"/>
              </w:rPr>
              <w:t>участие в закупке;</w:t>
            </w:r>
          </w:p>
        </w:tc>
        <w:tc>
          <w:tcPr>
            <w:tcW w:w="1420" w:type="dxa"/>
            <w:vAlign w:val="bottom"/>
          </w:tcPr>
          <w:p w:rsidR="00526245" w:rsidRDefault="00526245">
            <w:pPr>
              <w:rPr>
                <w:sz w:val="24"/>
                <w:szCs w:val="24"/>
              </w:rPr>
            </w:pPr>
          </w:p>
        </w:tc>
        <w:tc>
          <w:tcPr>
            <w:tcW w:w="1560" w:type="dxa"/>
            <w:vAlign w:val="bottom"/>
          </w:tcPr>
          <w:p w:rsidR="00526245" w:rsidRDefault="00526245">
            <w:pPr>
              <w:rPr>
                <w:sz w:val="24"/>
                <w:szCs w:val="24"/>
              </w:rPr>
            </w:pPr>
          </w:p>
        </w:tc>
        <w:tc>
          <w:tcPr>
            <w:tcW w:w="560" w:type="dxa"/>
            <w:vAlign w:val="bottom"/>
          </w:tcPr>
          <w:p w:rsidR="00526245" w:rsidRDefault="00526245">
            <w:pPr>
              <w:rPr>
                <w:sz w:val="24"/>
                <w:szCs w:val="24"/>
              </w:rPr>
            </w:pP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3) отсутствие у участника закупки недоимки по налогам, сборам,</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задолженности  по  иным  обязательным  платежам  в  бюджеты</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бюджетной  системы  Российской  Федерации  (за  исключением</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сумм,   на   которые   предоставлены   отсрочка,   рассрочка,</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инвестиционныйналоговыйкредитвсоответствиис</w:t>
            </w:r>
          </w:p>
        </w:tc>
      </w:tr>
      <w:tr w:rsidR="00526245">
        <w:trPr>
          <w:trHeight w:val="319"/>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законодательством Российской Федерации о налогах и  сборах,</w:t>
            </w:r>
          </w:p>
        </w:tc>
      </w:tr>
      <w:tr w:rsidR="00526245">
        <w:trPr>
          <w:trHeight w:val="317"/>
        </w:trPr>
        <w:tc>
          <w:tcPr>
            <w:tcW w:w="66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2580" w:type="dxa"/>
            <w:vAlign w:val="bottom"/>
          </w:tcPr>
          <w:p w:rsidR="00526245" w:rsidRDefault="00526245">
            <w:pPr>
              <w:rPr>
                <w:sz w:val="24"/>
                <w:szCs w:val="24"/>
              </w:rPr>
            </w:pPr>
          </w:p>
        </w:tc>
        <w:tc>
          <w:tcPr>
            <w:tcW w:w="420" w:type="dxa"/>
            <w:vAlign w:val="bottom"/>
          </w:tcPr>
          <w:p w:rsidR="00526245" w:rsidRDefault="00526245">
            <w:pPr>
              <w:rPr>
                <w:sz w:val="24"/>
                <w:szCs w:val="24"/>
              </w:rPr>
            </w:pPr>
          </w:p>
        </w:tc>
        <w:tc>
          <w:tcPr>
            <w:tcW w:w="20" w:type="dxa"/>
            <w:vAlign w:val="bottom"/>
          </w:tcPr>
          <w:p w:rsidR="00526245" w:rsidRDefault="00526245">
            <w:pPr>
              <w:rPr>
                <w:sz w:val="24"/>
                <w:szCs w:val="24"/>
              </w:rPr>
            </w:pPr>
          </w:p>
        </w:tc>
        <w:tc>
          <w:tcPr>
            <w:tcW w:w="7020" w:type="dxa"/>
            <w:gridSpan w:val="5"/>
            <w:vAlign w:val="bottom"/>
          </w:tcPr>
          <w:p w:rsidR="00526245" w:rsidRDefault="00BB5F89">
            <w:pPr>
              <w:ind w:left="100"/>
              <w:rPr>
                <w:sz w:val="20"/>
                <w:szCs w:val="20"/>
              </w:rPr>
            </w:pPr>
            <w:r>
              <w:rPr>
                <w:rFonts w:eastAsia="Times New Roman"/>
                <w:sz w:val="24"/>
                <w:szCs w:val="24"/>
              </w:rPr>
              <w:t>которые реструктурированы в соответствии с  законодательством</w:t>
            </w:r>
          </w:p>
        </w:tc>
      </w:tr>
    </w:tbl>
    <w:p w:rsidR="00526245" w:rsidRDefault="00526245">
      <w:pPr>
        <w:spacing w:line="51" w:lineRule="exact"/>
        <w:rPr>
          <w:sz w:val="20"/>
          <w:szCs w:val="20"/>
        </w:rPr>
      </w:pPr>
    </w:p>
    <w:p w:rsidR="00526245" w:rsidRDefault="00BB5F89">
      <w:pPr>
        <w:spacing w:line="239" w:lineRule="auto"/>
        <w:ind w:left="3800" w:right="100"/>
        <w:jc w:val="both"/>
        <w:rPr>
          <w:sz w:val="20"/>
          <w:szCs w:val="20"/>
        </w:rPr>
      </w:pPr>
      <w:r>
        <w:rPr>
          <w:rFonts w:eastAsia="Times New Roman"/>
          <w:sz w:val="24"/>
          <w:szCs w:val="24"/>
        </w:rPr>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26245" w:rsidRDefault="00526245">
      <w:pPr>
        <w:spacing w:line="8" w:lineRule="exact"/>
        <w:rPr>
          <w:sz w:val="20"/>
          <w:szCs w:val="20"/>
        </w:rPr>
      </w:pPr>
    </w:p>
    <w:p w:rsidR="00526245" w:rsidRDefault="00BB5F89">
      <w:pPr>
        <w:numPr>
          <w:ilvl w:val="1"/>
          <w:numId w:val="2"/>
        </w:numPr>
        <w:tabs>
          <w:tab w:val="left" w:pos="4620"/>
        </w:tabs>
        <w:ind w:left="4620" w:hanging="782"/>
        <w:rPr>
          <w:rFonts w:eastAsia="Times New Roman"/>
          <w:sz w:val="24"/>
          <w:szCs w:val="24"/>
        </w:rPr>
      </w:pPr>
      <w:r>
        <w:rPr>
          <w:rFonts w:eastAsia="Times New Roman"/>
          <w:sz w:val="24"/>
          <w:szCs w:val="24"/>
        </w:rPr>
        <w:t>отсутствие у участника закупки - физического лица либо</w:t>
      </w:r>
    </w:p>
    <w:p w:rsidR="00526245" w:rsidRDefault="00526245">
      <w:pPr>
        <w:spacing w:line="53" w:lineRule="exact"/>
        <w:rPr>
          <w:rFonts w:eastAsia="Times New Roman"/>
          <w:sz w:val="24"/>
          <w:szCs w:val="24"/>
        </w:rPr>
      </w:pPr>
    </w:p>
    <w:p w:rsidR="00526245" w:rsidRDefault="00BB5F89">
      <w:pPr>
        <w:numPr>
          <w:ilvl w:val="0"/>
          <w:numId w:val="2"/>
        </w:numPr>
        <w:tabs>
          <w:tab w:val="left" w:pos="3999"/>
        </w:tabs>
        <w:spacing w:line="273" w:lineRule="auto"/>
        <w:ind w:left="3800" w:right="100" w:hanging="1"/>
        <w:jc w:val="both"/>
        <w:rPr>
          <w:rFonts w:eastAsia="Times New Roman"/>
          <w:sz w:val="24"/>
          <w:szCs w:val="24"/>
        </w:rPr>
      </w:pPr>
      <w:r>
        <w:rPr>
          <w:rFonts w:eastAsia="Times New Roman"/>
          <w:sz w:val="24"/>
          <w:szCs w:val="24"/>
        </w:rPr>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w:t>
      </w:r>
    </w:p>
    <w:p w:rsidR="00526245" w:rsidRDefault="00526245">
      <w:pPr>
        <w:spacing w:line="22" w:lineRule="exact"/>
        <w:rPr>
          <w:rFonts w:eastAsia="Times New Roman"/>
          <w:sz w:val="24"/>
          <w:szCs w:val="24"/>
        </w:rPr>
      </w:pPr>
    </w:p>
    <w:p w:rsidR="00526245" w:rsidRDefault="00BB5F89">
      <w:pPr>
        <w:numPr>
          <w:ilvl w:val="0"/>
          <w:numId w:val="2"/>
        </w:numPr>
        <w:tabs>
          <w:tab w:val="left" w:pos="4100"/>
        </w:tabs>
        <w:spacing w:line="273" w:lineRule="auto"/>
        <w:ind w:left="3800" w:right="100" w:hanging="1"/>
        <w:jc w:val="both"/>
        <w:rPr>
          <w:rFonts w:eastAsia="Times New Roman"/>
          <w:sz w:val="24"/>
          <w:szCs w:val="24"/>
        </w:rPr>
      </w:pPr>
      <w:r>
        <w:rPr>
          <w:rFonts w:eastAsia="Times New Roman"/>
          <w:sz w:val="24"/>
          <w:szCs w:val="24"/>
        </w:rPr>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w:t>
      </w:r>
    </w:p>
    <w:p w:rsidR="00526245" w:rsidRDefault="00526245">
      <w:pPr>
        <w:spacing w:line="17" w:lineRule="exact"/>
        <w:rPr>
          <w:rFonts w:eastAsia="Times New Roman"/>
          <w:sz w:val="24"/>
          <w:szCs w:val="24"/>
        </w:rPr>
      </w:pPr>
    </w:p>
    <w:p w:rsidR="00526245" w:rsidRDefault="00BB5F89">
      <w:pPr>
        <w:spacing w:line="264" w:lineRule="auto"/>
        <w:ind w:left="3800" w:right="100"/>
        <w:rPr>
          <w:rFonts w:eastAsia="Times New Roman"/>
          <w:sz w:val="24"/>
          <w:szCs w:val="24"/>
        </w:rPr>
      </w:pPr>
      <w:r>
        <w:rPr>
          <w:rFonts w:eastAsia="Times New Roman"/>
          <w:sz w:val="24"/>
          <w:szCs w:val="24"/>
        </w:rPr>
        <w:t>являющихся объектом осуществляемой закупки, и административного наказания в виде дисквалификации;</w:t>
      </w:r>
    </w:p>
    <w:p w:rsidR="00526245" w:rsidRDefault="00526245">
      <w:pPr>
        <w:sectPr w:rsidR="00526245">
          <w:pgSz w:w="11900" w:h="16838"/>
          <w:pgMar w:top="565" w:right="446" w:bottom="317" w:left="740" w:header="0" w:footer="0" w:gutter="0"/>
          <w:cols w:space="720" w:equalWidth="0">
            <w:col w:w="10720"/>
          </w:cols>
        </w:sectPr>
      </w:pPr>
    </w:p>
    <w:p w:rsidR="00526245" w:rsidRDefault="00BB5F89">
      <w:pPr>
        <w:spacing w:line="238" w:lineRule="auto"/>
        <w:ind w:left="3800" w:right="100"/>
        <w:jc w:val="both"/>
        <w:rPr>
          <w:sz w:val="20"/>
          <w:szCs w:val="20"/>
        </w:rPr>
      </w:pPr>
      <w:r>
        <w:rPr>
          <w:rFonts w:eastAsia="Times New Roman"/>
          <w:noProof/>
          <w:sz w:val="24"/>
          <w:szCs w:val="24"/>
        </w:rPr>
        <w:drawing>
          <wp:anchor distT="0" distB="0" distL="114300" distR="114300" simplePos="0" relativeHeight="251642880" behindDoc="1" locked="0" layoutInCell="0" allowOverlap="1">
            <wp:simplePos x="0" y="0"/>
            <wp:positionH relativeFrom="page">
              <wp:posOffset>464820</wp:posOffset>
            </wp:positionH>
            <wp:positionV relativeFrom="page">
              <wp:posOffset>361315</wp:posOffset>
            </wp:positionV>
            <wp:extent cx="6812280" cy="8532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812280" cy="8532495"/>
                    </a:xfrm>
                    <a:prstGeom prst="rect">
                      <a:avLst/>
                    </a:prstGeom>
                    <a:noFill/>
                  </pic:spPr>
                </pic:pic>
              </a:graphicData>
            </a:graphic>
          </wp:anchor>
        </w:drawing>
      </w:r>
      <w:r>
        <w:rPr>
          <w:rFonts w:eastAsia="Times New Roman"/>
          <w:sz w:val="24"/>
          <w:szCs w:val="24"/>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26245" w:rsidRDefault="00526245">
      <w:pPr>
        <w:spacing w:line="17" w:lineRule="exact"/>
        <w:rPr>
          <w:sz w:val="20"/>
          <w:szCs w:val="20"/>
        </w:rPr>
      </w:pPr>
    </w:p>
    <w:p w:rsidR="00526245" w:rsidRDefault="00BB5F89">
      <w:pPr>
        <w:numPr>
          <w:ilvl w:val="0"/>
          <w:numId w:val="3"/>
        </w:numPr>
        <w:tabs>
          <w:tab w:val="left" w:pos="4045"/>
        </w:tabs>
        <w:spacing w:line="274" w:lineRule="auto"/>
        <w:ind w:left="3800" w:right="100" w:hanging="1"/>
        <w:jc w:val="both"/>
        <w:rPr>
          <w:rFonts w:eastAsia="Times New Roman"/>
          <w:sz w:val="24"/>
          <w:szCs w:val="24"/>
        </w:rPr>
      </w:pPr>
      <w:r>
        <w:rPr>
          <w:rFonts w:eastAsia="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w:t>
      </w:r>
    </w:p>
    <w:p w:rsidR="00526245" w:rsidRDefault="00526245">
      <w:pPr>
        <w:spacing w:line="5" w:lineRule="exact"/>
        <w:rPr>
          <w:sz w:val="20"/>
          <w:szCs w:val="20"/>
        </w:rPr>
      </w:pPr>
    </w:p>
    <w:p w:rsidR="00526245" w:rsidRDefault="00BB5F89">
      <w:pPr>
        <w:tabs>
          <w:tab w:val="left" w:pos="5020"/>
          <w:tab w:val="left" w:pos="6140"/>
          <w:tab w:val="left" w:pos="7980"/>
        </w:tabs>
        <w:ind w:left="3800"/>
        <w:rPr>
          <w:sz w:val="20"/>
          <w:szCs w:val="20"/>
        </w:rPr>
      </w:pPr>
      <w:r>
        <w:rPr>
          <w:rFonts w:eastAsia="Times New Roman"/>
          <w:sz w:val="24"/>
          <w:szCs w:val="24"/>
        </w:rPr>
        <w:t>другими),</w:t>
      </w:r>
      <w:r>
        <w:rPr>
          <w:rFonts w:eastAsia="Times New Roman"/>
          <w:sz w:val="24"/>
          <w:szCs w:val="24"/>
        </w:rPr>
        <w:tab/>
        <w:t>членами</w:t>
      </w:r>
      <w:r>
        <w:rPr>
          <w:rFonts w:eastAsia="Times New Roman"/>
          <w:sz w:val="24"/>
          <w:szCs w:val="24"/>
        </w:rPr>
        <w:tab/>
        <w:t>коллегиального</w:t>
      </w:r>
      <w:r>
        <w:rPr>
          <w:rFonts w:eastAsia="Times New Roman"/>
          <w:sz w:val="24"/>
          <w:szCs w:val="24"/>
        </w:rPr>
        <w:tab/>
        <w:t>исполнительного органа</w:t>
      </w:r>
    </w:p>
    <w:p w:rsidR="00526245" w:rsidRDefault="00526245">
      <w:pPr>
        <w:spacing w:line="12" w:lineRule="exact"/>
        <w:rPr>
          <w:sz w:val="20"/>
          <w:szCs w:val="20"/>
        </w:rPr>
      </w:pPr>
    </w:p>
    <w:p w:rsidR="00526245" w:rsidRDefault="00BB5F89">
      <w:pPr>
        <w:spacing w:line="236" w:lineRule="auto"/>
        <w:ind w:left="3800" w:right="100"/>
        <w:jc w:val="both"/>
        <w:rPr>
          <w:sz w:val="20"/>
          <w:szCs w:val="20"/>
        </w:rPr>
      </w:pPr>
      <w:r>
        <w:rPr>
          <w:rFonts w:eastAsia="Times New Roman"/>
          <w:sz w:val="24"/>
          <w:szCs w:val="24"/>
        </w:rPr>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
    <w:p w:rsidR="00526245" w:rsidRDefault="00526245">
      <w:pPr>
        <w:spacing w:line="2" w:lineRule="exact"/>
        <w:rPr>
          <w:sz w:val="20"/>
          <w:szCs w:val="20"/>
        </w:rPr>
      </w:pPr>
    </w:p>
    <w:tbl>
      <w:tblPr>
        <w:tblW w:w="5000" w:type="pct"/>
        <w:tblCellMar>
          <w:left w:w="0" w:type="dxa"/>
          <w:right w:w="0" w:type="dxa"/>
        </w:tblCellMar>
        <w:tblLook w:val="04A0" w:firstRow="1" w:lastRow="0" w:firstColumn="1" w:lastColumn="0" w:noHBand="0" w:noVBand="1"/>
      </w:tblPr>
      <w:tblGrid>
        <w:gridCol w:w="541"/>
        <w:gridCol w:w="1299"/>
        <w:gridCol w:w="501"/>
        <w:gridCol w:w="1260"/>
        <w:gridCol w:w="1519"/>
        <w:gridCol w:w="1459"/>
        <w:gridCol w:w="379"/>
        <w:gridCol w:w="1560"/>
        <w:gridCol w:w="679"/>
        <w:gridCol w:w="1517"/>
      </w:tblGrid>
      <w:tr w:rsidR="00526245" w:rsidTr="001311D6">
        <w:trPr>
          <w:trHeight w:val="276"/>
        </w:trPr>
        <w:tc>
          <w:tcPr>
            <w:tcW w:w="252" w:type="pct"/>
            <w:vAlign w:val="bottom"/>
          </w:tcPr>
          <w:p w:rsidR="00526245" w:rsidRDefault="00526245">
            <w:pPr>
              <w:rPr>
                <w:sz w:val="23"/>
                <w:szCs w:val="23"/>
              </w:rPr>
            </w:pPr>
          </w:p>
        </w:tc>
        <w:tc>
          <w:tcPr>
            <w:tcW w:w="606" w:type="pct"/>
            <w:vAlign w:val="bottom"/>
          </w:tcPr>
          <w:p w:rsidR="00526245" w:rsidRDefault="00526245">
            <w:pPr>
              <w:rPr>
                <w:sz w:val="23"/>
                <w:szCs w:val="23"/>
              </w:rPr>
            </w:pPr>
          </w:p>
        </w:tc>
        <w:tc>
          <w:tcPr>
            <w:tcW w:w="234" w:type="pct"/>
            <w:vAlign w:val="bottom"/>
          </w:tcPr>
          <w:p w:rsidR="00526245" w:rsidRDefault="00526245">
            <w:pPr>
              <w:rPr>
                <w:sz w:val="23"/>
                <w:szCs w:val="23"/>
              </w:rPr>
            </w:pPr>
          </w:p>
        </w:tc>
        <w:tc>
          <w:tcPr>
            <w:tcW w:w="588" w:type="pct"/>
            <w:vAlign w:val="bottom"/>
          </w:tcPr>
          <w:p w:rsidR="00526245" w:rsidRDefault="00526245">
            <w:pPr>
              <w:rPr>
                <w:sz w:val="23"/>
                <w:szCs w:val="23"/>
              </w:rPr>
            </w:pPr>
          </w:p>
        </w:tc>
        <w:tc>
          <w:tcPr>
            <w:tcW w:w="3319" w:type="pct"/>
            <w:gridSpan w:val="6"/>
            <w:vAlign w:val="bottom"/>
          </w:tcPr>
          <w:p w:rsidR="00526245" w:rsidRDefault="00BB5F89">
            <w:pPr>
              <w:ind w:left="200"/>
              <w:rPr>
                <w:sz w:val="20"/>
                <w:szCs w:val="20"/>
              </w:rPr>
            </w:pPr>
            <w:r>
              <w:rPr>
                <w:rFonts w:eastAsia="Times New Roman"/>
                <w:sz w:val="24"/>
                <w:szCs w:val="24"/>
              </w:rPr>
              <w:t>-  участников  закупки,  с  физическими  лицами,  в  том  числе</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1390" w:type="pct"/>
            <w:gridSpan w:val="2"/>
            <w:vAlign w:val="bottom"/>
          </w:tcPr>
          <w:p w:rsidR="00526245" w:rsidRDefault="00BB5F89">
            <w:pPr>
              <w:ind w:left="200"/>
              <w:rPr>
                <w:sz w:val="20"/>
                <w:szCs w:val="20"/>
              </w:rPr>
            </w:pPr>
            <w:r>
              <w:rPr>
                <w:rFonts w:eastAsia="Times New Roman"/>
                <w:sz w:val="24"/>
                <w:szCs w:val="24"/>
              </w:rPr>
              <w:t>зарегистрированными</w:t>
            </w:r>
          </w:p>
        </w:tc>
        <w:tc>
          <w:tcPr>
            <w:tcW w:w="177" w:type="pct"/>
            <w:vAlign w:val="bottom"/>
          </w:tcPr>
          <w:p w:rsidR="00526245" w:rsidRDefault="00BB5F89">
            <w:pPr>
              <w:ind w:right="80"/>
              <w:jc w:val="right"/>
              <w:rPr>
                <w:sz w:val="20"/>
                <w:szCs w:val="20"/>
              </w:rPr>
            </w:pPr>
            <w:r>
              <w:rPr>
                <w:rFonts w:eastAsia="Times New Roman"/>
                <w:sz w:val="24"/>
                <w:szCs w:val="24"/>
              </w:rPr>
              <w:t>в</w:t>
            </w:r>
          </w:p>
        </w:tc>
        <w:tc>
          <w:tcPr>
            <w:tcW w:w="728" w:type="pct"/>
            <w:vAlign w:val="bottom"/>
          </w:tcPr>
          <w:p w:rsidR="00526245" w:rsidRDefault="00BB5F89">
            <w:pPr>
              <w:ind w:left="400"/>
              <w:rPr>
                <w:sz w:val="20"/>
                <w:szCs w:val="20"/>
              </w:rPr>
            </w:pPr>
            <w:r>
              <w:rPr>
                <w:rFonts w:eastAsia="Times New Roman"/>
                <w:sz w:val="24"/>
                <w:szCs w:val="24"/>
              </w:rPr>
              <w:t>качестве</w:t>
            </w:r>
          </w:p>
        </w:tc>
        <w:tc>
          <w:tcPr>
            <w:tcW w:w="1025" w:type="pct"/>
            <w:gridSpan w:val="2"/>
            <w:vAlign w:val="bottom"/>
          </w:tcPr>
          <w:p w:rsidR="00526245" w:rsidRDefault="00BB5F89">
            <w:pPr>
              <w:jc w:val="right"/>
              <w:rPr>
                <w:sz w:val="20"/>
                <w:szCs w:val="20"/>
              </w:rPr>
            </w:pPr>
            <w:r>
              <w:rPr>
                <w:rFonts w:eastAsia="Times New Roman"/>
                <w:sz w:val="24"/>
                <w:szCs w:val="24"/>
              </w:rPr>
              <w:t>индивидуального</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предпринимателя,   -   участниками   закупки   либо   являются</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близкимиродственниками(родственникамипопрямой</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восходящей   и   нисходящей   линии   (родителями   и   детьми,</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дедушкой,бабушкойивнуками),полнороднымии</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неполнородными (имеющими общих отца или мать) братьями и</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сестрами),   усыновителями   или   усыновленными   указанных</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физических   лиц.   Под   выгодоприобретателями   для   целей</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настоящей  статьи  понимаются  физические  лица,  владеющие</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напрямую  или  косвенно  (через  юридическое  лицо  или  через</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несколько  юридических  лиц)  более  чем  десятью  процентами</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голосующих   акций   хозяйственного   общества   либо   долей,</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3319" w:type="pct"/>
            <w:gridSpan w:val="6"/>
            <w:vAlign w:val="bottom"/>
          </w:tcPr>
          <w:p w:rsidR="00526245" w:rsidRDefault="00BB5F89">
            <w:pPr>
              <w:ind w:left="200"/>
              <w:rPr>
                <w:sz w:val="20"/>
                <w:szCs w:val="20"/>
              </w:rPr>
            </w:pPr>
            <w:r>
              <w:rPr>
                <w:rFonts w:eastAsia="Times New Roman"/>
                <w:sz w:val="24"/>
                <w:szCs w:val="24"/>
              </w:rPr>
              <w:t>превышающей    десять    процентов    в    уставном    капитале</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526245">
            <w:pPr>
              <w:rPr>
                <w:sz w:val="24"/>
                <w:szCs w:val="24"/>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1390" w:type="pct"/>
            <w:gridSpan w:val="2"/>
            <w:vAlign w:val="bottom"/>
          </w:tcPr>
          <w:p w:rsidR="00526245" w:rsidRDefault="00BB5F89">
            <w:pPr>
              <w:ind w:left="200"/>
              <w:rPr>
                <w:sz w:val="20"/>
                <w:szCs w:val="20"/>
              </w:rPr>
            </w:pPr>
            <w:r>
              <w:rPr>
                <w:rFonts w:eastAsia="Times New Roman"/>
                <w:sz w:val="24"/>
                <w:szCs w:val="24"/>
              </w:rPr>
              <w:t>хозяйственного общества;</w:t>
            </w:r>
          </w:p>
        </w:tc>
        <w:tc>
          <w:tcPr>
            <w:tcW w:w="177" w:type="pct"/>
            <w:vAlign w:val="bottom"/>
          </w:tcPr>
          <w:p w:rsidR="00526245" w:rsidRDefault="00526245">
            <w:pPr>
              <w:rPr>
                <w:sz w:val="24"/>
                <w:szCs w:val="24"/>
              </w:rPr>
            </w:pPr>
          </w:p>
        </w:tc>
        <w:tc>
          <w:tcPr>
            <w:tcW w:w="728" w:type="pct"/>
            <w:vAlign w:val="bottom"/>
          </w:tcPr>
          <w:p w:rsidR="00526245" w:rsidRDefault="00526245">
            <w:pPr>
              <w:rPr>
                <w:sz w:val="24"/>
                <w:szCs w:val="24"/>
              </w:rPr>
            </w:pPr>
          </w:p>
        </w:tc>
        <w:tc>
          <w:tcPr>
            <w:tcW w:w="317" w:type="pct"/>
            <w:vAlign w:val="bottom"/>
          </w:tcPr>
          <w:p w:rsidR="00526245" w:rsidRDefault="00526245">
            <w:pPr>
              <w:rPr>
                <w:sz w:val="24"/>
                <w:szCs w:val="24"/>
              </w:rPr>
            </w:pPr>
          </w:p>
        </w:tc>
        <w:tc>
          <w:tcPr>
            <w:tcW w:w="708" w:type="pct"/>
            <w:vAlign w:val="bottom"/>
          </w:tcPr>
          <w:p w:rsidR="00526245" w:rsidRDefault="00526245">
            <w:pPr>
              <w:rPr>
                <w:sz w:val="24"/>
                <w:szCs w:val="24"/>
              </w:rPr>
            </w:pPr>
          </w:p>
        </w:tc>
      </w:tr>
      <w:tr w:rsidR="00526245" w:rsidTr="001311D6">
        <w:trPr>
          <w:trHeight w:val="266"/>
        </w:trPr>
        <w:tc>
          <w:tcPr>
            <w:tcW w:w="252" w:type="pct"/>
            <w:vAlign w:val="bottom"/>
          </w:tcPr>
          <w:p w:rsidR="00526245" w:rsidRDefault="00526245">
            <w:pPr>
              <w:rPr>
                <w:sz w:val="23"/>
                <w:szCs w:val="23"/>
              </w:rPr>
            </w:pPr>
          </w:p>
        </w:tc>
        <w:tc>
          <w:tcPr>
            <w:tcW w:w="606" w:type="pct"/>
            <w:vAlign w:val="bottom"/>
          </w:tcPr>
          <w:p w:rsidR="00526245" w:rsidRDefault="00526245">
            <w:pPr>
              <w:rPr>
                <w:sz w:val="23"/>
                <w:szCs w:val="23"/>
              </w:rPr>
            </w:pPr>
          </w:p>
        </w:tc>
        <w:tc>
          <w:tcPr>
            <w:tcW w:w="234" w:type="pct"/>
            <w:vAlign w:val="bottom"/>
          </w:tcPr>
          <w:p w:rsidR="00526245" w:rsidRDefault="00526245">
            <w:pPr>
              <w:rPr>
                <w:sz w:val="23"/>
                <w:szCs w:val="23"/>
              </w:rPr>
            </w:pPr>
          </w:p>
        </w:tc>
        <w:tc>
          <w:tcPr>
            <w:tcW w:w="588" w:type="pct"/>
            <w:vAlign w:val="bottom"/>
          </w:tcPr>
          <w:p w:rsidR="00526245" w:rsidRDefault="00526245">
            <w:pPr>
              <w:rPr>
                <w:sz w:val="23"/>
                <w:szCs w:val="23"/>
              </w:rPr>
            </w:pPr>
          </w:p>
        </w:tc>
        <w:tc>
          <w:tcPr>
            <w:tcW w:w="3319" w:type="pct"/>
            <w:gridSpan w:val="6"/>
            <w:vAlign w:val="bottom"/>
          </w:tcPr>
          <w:p w:rsidR="00526245" w:rsidRDefault="00BB5F89">
            <w:pPr>
              <w:spacing w:line="266" w:lineRule="exact"/>
              <w:ind w:left="200"/>
              <w:rPr>
                <w:sz w:val="20"/>
                <w:szCs w:val="20"/>
              </w:rPr>
            </w:pPr>
            <w:r>
              <w:rPr>
                <w:rFonts w:eastAsia="Times New Roman"/>
                <w:sz w:val="24"/>
                <w:szCs w:val="24"/>
              </w:rPr>
              <w:t>7) участник закупки не является офшорной компанией;</w:t>
            </w:r>
          </w:p>
        </w:tc>
      </w:tr>
      <w:tr w:rsidR="00526245" w:rsidTr="001311D6">
        <w:trPr>
          <w:trHeight w:val="264"/>
        </w:trPr>
        <w:tc>
          <w:tcPr>
            <w:tcW w:w="252" w:type="pct"/>
            <w:vAlign w:val="bottom"/>
          </w:tcPr>
          <w:p w:rsidR="00526245" w:rsidRDefault="00526245"/>
        </w:tc>
        <w:tc>
          <w:tcPr>
            <w:tcW w:w="606" w:type="pct"/>
            <w:vAlign w:val="bottom"/>
          </w:tcPr>
          <w:p w:rsidR="00526245" w:rsidRDefault="00526245"/>
        </w:tc>
        <w:tc>
          <w:tcPr>
            <w:tcW w:w="234" w:type="pct"/>
            <w:vAlign w:val="bottom"/>
          </w:tcPr>
          <w:p w:rsidR="00526245" w:rsidRDefault="00526245"/>
        </w:tc>
        <w:tc>
          <w:tcPr>
            <w:tcW w:w="588" w:type="pct"/>
            <w:vAlign w:val="bottom"/>
          </w:tcPr>
          <w:p w:rsidR="00526245" w:rsidRDefault="00526245"/>
        </w:tc>
        <w:tc>
          <w:tcPr>
            <w:tcW w:w="3319" w:type="pct"/>
            <w:gridSpan w:val="6"/>
            <w:vAlign w:val="bottom"/>
          </w:tcPr>
          <w:p w:rsidR="00526245" w:rsidRDefault="00BB5F89">
            <w:pPr>
              <w:spacing w:line="264" w:lineRule="exact"/>
              <w:ind w:left="200"/>
              <w:rPr>
                <w:sz w:val="20"/>
                <w:szCs w:val="20"/>
              </w:rPr>
            </w:pPr>
            <w:r>
              <w:rPr>
                <w:rFonts w:eastAsia="Times New Roman"/>
                <w:sz w:val="24"/>
                <w:szCs w:val="24"/>
              </w:rPr>
              <w:t>8)  отсутствие  у  участника  закупки  ограничений  для  участия  в</w:t>
            </w:r>
          </w:p>
        </w:tc>
      </w:tr>
      <w:tr w:rsidR="00526245" w:rsidTr="001311D6">
        <w:trPr>
          <w:trHeight w:val="264"/>
        </w:trPr>
        <w:tc>
          <w:tcPr>
            <w:tcW w:w="252" w:type="pct"/>
            <w:vAlign w:val="bottom"/>
          </w:tcPr>
          <w:p w:rsidR="00526245" w:rsidRDefault="00526245"/>
        </w:tc>
        <w:tc>
          <w:tcPr>
            <w:tcW w:w="606" w:type="pct"/>
            <w:vAlign w:val="bottom"/>
          </w:tcPr>
          <w:p w:rsidR="00526245" w:rsidRDefault="00526245"/>
        </w:tc>
        <w:tc>
          <w:tcPr>
            <w:tcW w:w="234" w:type="pct"/>
            <w:vAlign w:val="bottom"/>
          </w:tcPr>
          <w:p w:rsidR="00526245" w:rsidRDefault="00526245"/>
        </w:tc>
        <w:tc>
          <w:tcPr>
            <w:tcW w:w="588" w:type="pct"/>
            <w:vAlign w:val="bottom"/>
          </w:tcPr>
          <w:p w:rsidR="00526245" w:rsidRDefault="00526245"/>
        </w:tc>
        <w:tc>
          <w:tcPr>
            <w:tcW w:w="709" w:type="pct"/>
            <w:vAlign w:val="bottom"/>
          </w:tcPr>
          <w:p w:rsidR="00526245" w:rsidRDefault="00BB5F89">
            <w:pPr>
              <w:spacing w:line="264" w:lineRule="exact"/>
              <w:ind w:left="200"/>
              <w:rPr>
                <w:sz w:val="20"/>
                <w:szCs w:val="20"/>
              </w:rPr>
            </w:pPr>
            <w:r>
              <w:rPr>
                <w:rFonts w:eastAsia="Times New Roman"/>
                <w:sz w:val="24"/>
                <w:szCs w:val="24"/>
              </w:rPr>
              <w:t>закупках,</w:t>
            </w:r>
          </w:p>
        </w:tc>
        <w:tc>
          <w:tcPr>
            <w:tcW w:w="858" w:type="pct"/>
            <w:gridSpan w:val="2"/>
            <w:vAlign w:val="bottom"/>
          </w:tcPr>
          <w:p w:rsidR="00526245" w:rsidRDefault="00BB5F89">
            <w:pPr>
              <w:spacing w:line="264" w:lineRule="exact"/>
              <w:ind w:right="100"/>
              <w:jc w:val="right"/>
              <w:rPr>
                <w:sz w:val="20"/>
                <w:szCs w:val="20"/>
              </w:rPr>
            </w:pPr>
            <w:r>
              <w:rPr>
                <w:rFonts w:eastAsia="Times New Roman"/>
                <w:sz w:val="24"/>
                <w:szCs w:val="24"/>
              </w:rPr>
              <w:t>установленных</w:t>
            </w:r>
          </w:p>
        </w:tc>
        <w:tc>
          <w:tcPr>
            <w:tcW w:w="1045" w:type="pct"/>
            <w:gridSpan w:val="2"/>
            <w:vAlign w:val="bottom"/>
          </w:tcPr>
          <w:p w:rsidR="00526245" w:rsidRDefault="00BB5F89">
            <w:pPr>
              <w:spacing w:line="264" w:lineRule="exact"/>
              <w:ind w:left="200"/>
              <w:rPr>
                <w:sz w:val="20"/>
                <w:szCs w:val="20"/>
              </w:rPr>
            </w:pPr>
            <w:r>
              <w:rPr>
                <w:rFonts w:eastAsia="Times New Roman"/>
                <w:sz w:val="24"/>
                <w:szCs w:val="24"/>
              </w:rPr>
              <w:t>законодательством</w:t>
            </w:r>
          </w:p>
        </w:tc>
        <w:tc>
          <w:tcPr>
            <w:tcW w:w="708" w:type="pct"/>
            <w:vAlign w:val="bottom"/>
          </w:tcPr>
          <w:p w:rsidR="00526245" w:rsidRDefault="00BB5F89">
            <w:pPr>
              <w:spacing w:line="264" w:lineRule="exact"/>
              <w:jc w:val="right"/>
              <w:rPr>
                <w:sz w:val="20"/>
                <w:szCs w:val="20"/>
              </w:rPr>
            </w:pPr>
            <w:r>
              <w:rPr>
                <w:rFonts w:eastAsia="Times New Roman"/>
                <w:sz w:val="24"/>
                <w:szCs w:val="24"/>
              </w:rPr>
              <w:t>Российской</w:t>
            </w:r>
          </w:p>
        </w:tc>
      </w:tr>
      <w:tr w:rsidR="00526245" w:rsidTr="001311D6">
        <w:trPr>
          <w:trHeight w:val="267"/>
        </w:trPr>
        <w:tc>
          <w:tcPr>
            <w:tcW w:w="252" w:type="pct"/>
            <w:tcBorders>
              <w:bottom w:val="single" w:sz="8" w:space="0" w:color="auto"/>
            </w:tcBorders>
            <w:vAlign w:val="bottom"/>
          </w:tcPr>
          <w:p w:rsidR="00526245" w:rsidRDefault="00526245">
            <w:pPr>
              <w:rPr>
                <w:sz w:val="23"/>
                <w:szCs w:val="23"/>
              </w:rPr>
            </w:pPr>
          </w:p>
        </w:tc>
        <w:tc>
          <w:tcPr>
            <w:tcW w:w="606" w:type="pct"/>
            <w:tcBorders>
              <w:bottom w:val="single" w:sz="8" w:space="0" w:color="auto"/>
            </w:tcBorders>
            <w:vAlign w:val="bottom"/>
          </w:tcPr>
          <w:p w:rsidR="00526245" w:rsidRDefault="00526245">
            <w:pPr>
              <w:rPr>
                <w:sz w:val="23"/>
                <w:szCs w:val="23"/>
              </w:rPr>
            </w:pPr>
          </w:p>
        </w:tc>
        <w:tc>
          <w:tcPr>
            <w:tcW w:w="234" w:type="pct"/>
            <w:tcBorders>
              <w:bottom w:val="single" w:sz="8" w:space="0" w:color="auto"/>
            </w:tcBorders>
            <w:vAlign w:val="bottom"/>
          </w:tcPr>
          <w:p w:rsidR="00526245" w:rsidRDefault="00526245">
            <w:pPr>
              <w:rPr>
                <w:sz w:val="23"/>
                <w:szCs w:val="23"/>
              </w:rPr>
            </w:pPr>
          </w:p>
        </w:tc>
        <w:tc>
          <w:tcPr>
            <w:tcW w:w="588" w:type="pct"/>
            <w:tcBorders>
              <w:bottom w:val="single" w:sz="8" w:space="0" w:color="auto"/>
            </w:tcBorders>
            <w:vAlign w:val="bottom"/>
          </w:tcPr>
          <w:p w:rsidR="00526245" w:rsidRDefault="00526245">
            <w:pPr>
              <w:rPr>
                <w:sz w:val="23"/>
                <w:szCs w:val="23"/>
              </w:rPr>
            </w:pPr>
          </w:p>
        </w:tc>
        <w:tc>
          <w:tcPr>
            <w:tcW w:w="709" w:type="pct"/>
            <w:tcBorders>
              <w:bottom w:val="single" w:sz="8" w:space="0" w:color="auto"/>
            </w:tcBorders>
            <w:vAlign w:val="bottom"/>
          </w:tcPr>
          <w:p w:rsidR="00526245" w:rsidRDefault="00BB5F89">
            <w:pPr>
              <w:spacing w:line="264" w:lineRule="exact"/>
              <w:ind w:left="200"/>
              <w:rPr>
                <w:sz w:val="20"/>
                <w:szCs w:val="20"/>
              </w:rPr>
            </w:pPr>
            <w:r>
              <w:rPr>
                <w:rFonts w:eastAsia="Times New Roman"/>
                <w:sz w:val="24"/>
                <w:szCs w:val="24"/>
              </w:rPr>
              <w:t>Федерации..</w:t>
            </w:r>
          </w:p>
        </w:tc>
        <w:tc>
          <w:tcPr>
            <w:tcW w:w="681" w:type="pct"/>
            <w:tcBorders>
              <w:bottom w:val="single" w:sz="8" w:space="0" w:color="auto"/>
            </w:tcBorders>
            <w:vAlign w:val="bottom"/>
          </w:tcPr>
          <w:p w:rsidR="00526245" w:rsidRDefault="00526245">
            <w:pPr>
              <w:rPr>
                <w:sz w:val="23"/>
                <w:szCs w:val="23"/>
              </w:rPr>
            </w:pPr>
          </w:p>
        </w:tc>
        <w:tc>
          <w:tcPr>
            <w:tcW w:w="177" w:type="pct"/>
            <w:tcBorders>
              <w:bottom w:val="single" w:sz="8" w:space="0" w:color="auto"/>
            </w:tcBorders>
            <w:vAlign w:val="bottom"/>
          </w:tcPr>
          <w:p w:rsidR="00526245" w:rsidRDefault="00526245">
            <w:pPr>
              <w:rPr>
                <w:sz w:val="23"/>
                <w:szCs w:val="23"/>
              </w:rPr>
            </w:pPr>
          </w:p>
        </w:tc>
        <w:tc>
          <w:tcPr>
            <w:tcW w:w="728" w:type="pct"/>
            <w:tcBorders>
              <w:bottom w:val="single" w:sz="8" w:space="0" w:color="auto"/>
            </w:tcBorders>
            <w:vAlign w:val="bottom"/>
          </w:tcPr>
          <w:p w:rsidR="00526245" w:rsidRDefault="00526245">
            <w:pPr>
              <w:rPr>
                <w:sz w:val="23"/>
                <w:szCs w:val="23"/>
              </w:rPr>
            </w:pPr>
          </w:p>
        </w:tc>
        <w:tc>
          <w:tcPr>
            <w:tcW w:w="317" w:type="pct"/>
            <w:tcBorders>
              <w:bottom w:val="single" w:sz="8" w:space="0" w:color="auto"/>
            </w:tcBorders>
            <w:vAlign w:val="bottom"/>
          </w:tcPr>
          <w:p w:rsidR="00526245" w:rsidRDefault="00526245">
            <w:pPr>
              <w:rPr>
                <w:sz w:val="23"/>
                <w:szCs w:val="23"/>
              </w:rPr>
            </w:pPr>
          </w:p>
        </w:tc>
        <w:tc>
          <w:tcPr>
            <w:tcW w:w="708" w:type="pct"/>
            <w:tcBorders>
              <w:bottom w:val="single" w:sz="8" w:space="0" w:color="auto"/>
            </w:tcBorders>
            <w:vAlign w:val="bottom"/>
          </w:tcPr>
          <w:p w:rsidR="00526245" w:rsidRDefault="00526245">
            <w:pPr>
              <w:rPr>
                <w:sz w:val="23"/>
                <w:szCs w:val="23"/>
              </w:rPr>
            </w:pPr>
          </w:p>
        </w:tc>
      </w:tr>
      <w:tr w:rsidR="00526245" w:rsidTr="001311D6">
        <w:trPr>
          <w:trHeight w:val="259"/>
        </w:trPr>
        <w:tc>
          <w:tcPr>
            <w:tcW w:w="252" w:type="pct"/>
            <w:vAlign w:val="bottom"/>
          </w:tcPr>
          <w:p w:rsidR="00526245" w:rsidRDefault="00BB5F89">
            <w:pPr>
              <w:spacing w:line="259" w:lineRule="exact"/>
              <w:ind w:right="120"/>
              <w:jc w:val="right"/>
              <w:rPr>
                <w:sz w:val="20"/>
                <w:szCs w:val="20"/>
              </w:rPr>
            </w:pPr>
            <w:r>
              <w:rPr>
                <w:rFonts w:eastAsia="Times New Roman"/>
                <w:sz w:val="24"/>
                <w:szCs w:val="24"/>
              </w:rPr>
              <w:t>2.</w:t>
            </w:r>
          </w:p>
        </w:tc>
        <w:tc>
          <w:tcPr>
            <w:tcW w:w="1428" w:type="pct"/>
            <w:gridSpan w:val="3"/>
            <w:vAlign w:val="bottom"/>
          </w:tcPr>
          <w:p w:rsidR="00526245" w:rsidRDefault="00BB5F89">
            <w:pPr>
              <w:spacing w:line="259" w:lineRule="exact"/>
              <w:ind w:left="240"/>
              <w:rPr>
                <w:sz w:val="20"/>
                <w:szCs w:val="20"/>
              </w:rPr>
            </w:pPr>
            <w:r>
              <w:rPr>
                <w:rFonts w:eastAsia="Times New Roman"/>
                <w:sz w:val="24"/>
                <w:szCs w:val="24"/>
              </w:rPr>
              <w:t>Требование об отсутствии</w:t>
            </w:r>
          </w:p>
        </w:tc>
        <w:tc>
          <w:tcPr>
            <w:tcW w:w="1390" w:type="pct"/>
            <w:gridSpan w:val="2"/>
            <w:vAlign w:val="bottom"/>
          </w:tcPr>
          <w:p w:rsidR="00526245" w:rsidRDefault="00BB5F89">
            <w:pPr>
              <w:spacing w:line="259" w:lineRule="exact"/>
              <w:ind w:left="200"/>
              <w:rPr>
                <w:sz w:val="20"/>
                <w:szCs w:val="20"/>
              </w:rPr>
            </w:pPr>
            <w:r>
              <w:rPr>
                <w:rFonts w:eastAsia="Times New Roman"/>
                <w:sz w:val="24"/>
                <w:szCs w:val="24"/>
              </w:rPr>
              <w:t>Установлено.</w:t>
            </w:r>
          </w:p>
        </w:tc>
        <w:tc>
          <w:tcPr>
            <w:tcW w:w="177" w:type="pct"/>
            <w:vAlign w:val="bottom"/>
          </w:tcPr>
          <w:p w:rsidR="00526245" w:rsidRDefault="00526245"/>
        </w:tc>
        <w:tc>
          <w:tcPr>
            <w:tcW w:w="728" w:type="pct"/>
            <w:vAlign w:val="bottom"/>
          </w:tcPr>
          <w:p w:rsidR="00526245" w:rsidRDefault="00526245"/>
        </w:tc>
        <w:tc>
          <w:tcPr>
            <w:tcW w:w="317" w:type="pct"/>
            <w:vAlign w:val="bottom"/>
          </w:tcPr>
          <w:p w:rsidR="00526245" w:rsidRDefault="00526245"/>
        </w:tc>
        <w:tc>
          <w:tcPr>
            <w:tcW w:w="708" w:type="pct"/>
            <w:vAlign w:val="bottom"/>
          </w:tcPr>
          <w:p w:rsidR="00526245" w:rsidRDefault="00526245"/>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BB5F89">
            <w:pPr>
              <w:ind w:left="240"/>
              <w:rPr>
                <w:sz w:val="20"/>
                <w:szCs w:val="20"/>
              </w:rPr>
            </w:pPr>
            <w:r>
              <w:rPr>
                <w:rFonts w:eastAsia="Times New Roman"/>
                <w:sz w:val="24"/>
                <w:szCs w:val="24"/>
              </w:rPr>
              <w:t>сведений</w:t>
            </w:r>
          </w:p>
        </w:tc>
        <w:tc>
          <w:tcPr>
            <w:tcW w:w="234" w:type="pct"/>
            <w:vAlign w:val="bottom"/>
          </w:tcPr>
          <w:p w:rsidR="00526245" w:rsidRDefault="00BB5F89">
            <w:pPr>
              <w:jc w:val="right"/>
              <w:rPr>
                <w:sz w:val="20"/>
                <w:szCs w:val="20"/>
              </w:rPr>
            </w:pPr>
            <w:r>
              <w:rPr>
                <w:rFonts w:eastAsia="Times New Roman"/>
                <w:sz w:val="24"/>
                <w:szCs w:val="24"/>
              </w:rPr>
              <w:t>об</w:t>
            </w:r>
          </w:p>
        </w:tc>
        <w:tc>
          <w:tcPr>
            <w:tcW w:w="588" w:type="pct"/>
            <w:vAlign w:val="bottom"/>
          </w:tcPr>
          <w:p w:rsidR="00526245" w:rsidRDefault="00BB5F89">
            <w:pPr>
              <w:jc w:val="right"/>
              <w:rPr>
                <w:sz w:val="20"/>
                <w:szCs w:val="20"/>
              </w:rPr>
            </w:pPr>
            <w:r>
              <w:rPr>
                <w:rFonts w:eastAsia="Times New Roman"/>
                <w:sz w:val="24"/>
                <w:szCs w:val="24"/>
              </w:rPr>
              <w:t>участнике</w:t>
            </w:r>
          </w:p>
        </w:tc>
        <w:tc>
          <w:tcPr>
            <w:tcW w:w="3319" w:type="pct"/>
            <w:gridSpan w:val="6"/>
            <w:vAlign w:val="bottom"/>
          </w:tcPr>
          <w:p w:rsidR="00526245" w:rsidRDefault="00BB5F89">
            <w:pPr>
              <w:spacing w:line="264" w:lineRule="exact"/>
              <w:ind w:left="200"/>
              <w:rPr>
                <w:sz w:val="20"/>
                <w:szCs w:val="20"/>
              </w:rPr>
            </w:pPr>
            <w:r>
              <w:rPr>
                <w:rFonts w:eastAsia="Times New Roman"/>
                <w:sz w:val="24"/>
                <w:szCs w:val="24"/>
              </w:rPr>
              <w:t>Информация об участнике закупки, в том числе информации об</w:t>
            </w:r>
          </w:p>
        </w:tc>
      </w:tr>
      <w:tr w:rsidR="00526245" w:rsidTr="001311D6">
        <w:trPr>
          <w:trHeight w:val="276"/>
        </w:trPr>
        <w:tc>
          <w:tcPr>
            <w:tcW w:w="252" w:type="pct"/>
            <w:vAlign w:val="bottom"/>
          </w:tcPr>
          <w:p w:rsidR="00526245" w:rsidRDefault="00526245">
            <w:pPr>
              <w:rPr>
                <w:sz w:val="24"/>
                <w:szCs w:val="24"/>
              </w:rPr>
            </w:pPr>
          </w:p>
        </w:tc>
        <w:tc>
          <w:tcPr>
            <w:tcW w:w="606" w:type="pct"/>
            <w:vAlign w:val="bottom"/>
          </w:tcPr>
          <w:p w:rsidR="00526245" w:rsidRDefault="00BB5F89">
            <w:pPr>
              <w:ind w:left="240"/>
              <w:rPr>
                <w:sz w:val="20"/>
                <w:szCs w:val="20"/>
              </w:rPr>
            </w:pPr>
            <w:r>
              <w:rPr>
                <w:rFonts w:eastAsia="Times New Roman"/>
                <w:sz w:val="24"/>
                <w:szCs w:val="24"/>
              </w:rPr>
              <w:t>закупки</w:t>
            </w:r>
          </w:p>
        </w:tc>
        <w:tc>
          <w:tcPr>
            <w:tcW w:w="234" w:type="pct"/>
            <w:vAlign w:val="bottom"/>
          </w:tcPr>
          <w:p w:rsidR="00526245" w:rsidRDefault="00BB5F89">
            <w:pPr>
              <w:jc w:val="right"/>
              <w:rPr>
                <w:sz w:val="20"/>
                <w:szCs w:val="20"/>
              </w:rPr>
            </w:pPr>
            <w:r>
              <w:rPr>
                <w:rFonts w:eastAsia="Times New Roman"/>
                <w:sz w:val="24"/>
                <w:szCs w:val="24"/>
              </w:rPr>
              <w:t>в</w:t>
            </w:r>
          </w:p>
        </w:tc>
        <w:tc>
          <w:tcPr>
            <w:tcW w:w="588" w:type="pct"/>
            <w:vAlign w:val="bottom"/>
          </w:tcPr>
          <w:p w:rsidR="00526245" w:rsidRDefault="00BB5F89">
            <w:pPr>
              <w:jc w:val="right"/>
              <w:rPr>
                <w:sz w:val="20"/>
                <w:szCs w:val="20"/>
              </w:rPr>
            </w:pPr>
            <w:r>
              <w:rPr>
                <w:rFonts w:eastAsia="Times New Roman"/>
                <w:sz w:val="24"/>
                <w:szCs w:val="24"/>
              </w:rPr>
              <w:t>реестре</w:t>
            </w:r>
          </w:p>
        </w:tc>
        <w:tc>
          <w:tcPr>
            <w:tcW w:w="3319" w:type="pct"/>
            <w:gridSpan w:val="6"/>
            <w:vAlign w:val="bottom"/>
          </w:tcPr>
          <w:p w:rsidR="00526245" w:rsidRDefault="00BB5F89">
            <w:pPr>
              <w:spacing w:line="264" w:lineRule="exact"/>
              <w:ind w:left="200"/>
              <w:rPr>
                <w:sz w:val="20"/>
                <w:szCs w:val="20"/>
              </w:rPr>
            </w:pPr>
            <w:r>
              <w:rPr>
                <w:rFonts w:eastAsia="Times New Roman"/>
                <w:sz w:val="24"/>
                <w:szCs w:val="24"/>
              </w:rPr>
              <w:t>учредителях, о членах коллегиального исполнительного органа,</w:t>
            </w:r>
          </w:p>
        </w:tc>
      </w:tr>
      <w:tr w:rsidR="00526245" w:rsidTr="001311D6">
        <w:trPr>
          <w:trHeight w:val="276"/>
        </w:trPr>
        <w:tc>
          <w:tcPr>
            <w:tcW w:w="252" w:type="pct"/>
            <w:vAlign w:val="bottom"/>
          </w:tcPr>
          <w:p w:rsidR="00526245" w:rsidRDefault="00526245">
            <w:pPr>
              <w:rPr>
                <w:sz w:val="24"/>
                <w:szCs w:val="24"/>
              </w:rPr>
            </w:pPr>
          </w:p>
        </w:tc>
        <w:tc>
          <w:tcPr>
            <w:tcW w:w="1428" w:type="pct"/>
            <w:gridSpan w:val="3"/>
            <w:vAlign w:val="bottom"/>
          </w:tcPr>
          <w:p w:rsidR="00526245" w:rsidRDefault="00BB5F89">
            <w:pPr>
              <w:ind w:left="240"/>
              <w:rPr>
                <w:sz w:val="20"/>
                <w:szCs w:val="20"/>
              </w:rPr>
            </w:pPr>
            <w:r>
              <w:rPr>
                <w:rFonts w:eastAsia="Times New Roman"/>
                <w:sz w:val="24"/>
                <w:szCs w:val="24"/>
              </w:rPr>
              <w:t>недобросовестных</w:t>
            </w:r>
          </w:p>
        </w:tc>
        <w:tc>
          <w:tcPr>
            <w:tcW w:w="3319" w:type="pct"/>
            <w:gridSpan w:val="6"/>
            <w:vAlign w:val="bottom"/>
          </w:tcPr>
          <w:p w:rsidR="00526245" w:rsidRDefault="00BB5F89">
            <w:pPr>
              <w:spacing w:line="264" w:lineRule="exact"/>
              <w:ind w:left="200"/>
              <w:rPr>
                <w:sz w:val="20"/>
                <w:szCs w:val="20"/>
              </w:rPr>
            </w:pPr>
            <w:r>
              <w:rPr>
                <w:rFonts w:eastAsia="Times New Roman"/>
                <w:sz w:val="24"/>
                <w:szCs w:val="24"/>
              </w:rPr>
              <w:t>лице,  исполняющем  функции  единоличного  исполнительного</w:t>
            </w:r>
          </w:p>
        </w:tc>
      </w:tr>
      <w:tr w:rsidR="00526245" w:rsidTr="001311D6">
        <w:trPr>
          <w:trHeight w:val="276"/>
        </w:trPr>
        <w:tc>
          <w:tcPr>
            <w:tcW w:w="252" w:type="pct"/>
            <w:vAlign w:val="bottom"/>
          </w:tcPr>
          <w:p w:rsidR="00526245" w:rsidRDefault="00526245">
            <w:pPr>
              <w:rPr>
                <w:sz w:val="24"/>
                <w:szCs w:val="24"/>
              </w:rPr>
            </w:pPr>
          </w:p>
        </w:tc>
        <w:tc>
          <w:tcPr>
            <w:tcW w:w="840" w:type="pct"/>
            <w:gridSpan w:val="2"/>
            <w:vAlign w:val="bottom"/>
          </w:tcPr>
          <w:p w:rsidR="00526245" w:rsidRDefault="00BB5F89">
            <w:pPr>
              <w:ind w:left="240"/>
              <w:rPr>
                <w:sz w:val="20"/>
                <w:szCs w:val="20"/>
              </w:rPr>
            </w:pPr>
            <w:r>
              <w:rPr>
                <w:rFonts w:eastAsia="Times New Roman"/>
                <w:sz w:val="24"/>
                <w:szCs w:val="24"/>
              </w:rPr>
              <w:t>поставщиков</w:t>
            </w:r>
          </w:p>
        </w:tc>
        <w:tc>
          <w:tcPr>
            <w:tcW w:w="588" w:type="pct"/>
            <w:vAlign w:val="bottom"/>
          </w:tcPr>
          <w:p w:rsidR="00526245" w:rsidRDefault="00526245">
            <w:pPr>
              <w:rPr>
                <w:sz w:val="24"/>
                <w:szCs w:val="24"/>
              </w:rPr>
            </w:pPr>
          </w:p>
        </w:tc>
        <w:tc>
          <w:tcPr>
            <w:tcW w:w="3319" w:type="pct"/>
            <w:gridSpan w:val="6"/>
            <w:vAlign w:val="bottom"/>
          </w:tcPr>
          <w:p w:rsidR="00526245" w:rsidRDefault="00BB5F89">
            <w:pPr>
              <w:spacing w:line="264" w:lineRule="exact"/>
              <w:ind w:left="200"/>
              <w:rPr>
                <w:sz w:val="20"/>
                <w:szCs w:val="20"/>
              </w:rPr>
            </w:pPr>
            <w:r>
              <w:rPr>
                <w:rFonts w:eastAsia="Times New Roman"/>
                <w:sz w:val="24"/>
                <w:szCs w:val="24"/>
              </w:rPr>
              <w:t xml:space="preserve">органа   участника   закупки   -   юридического   лица   </w:t>
            </w:r>
            <w:r>
              <w:rPr>
                <w:rFonts w:eastAsia="Times New Roman"/>
                <w:b/>
                <w:bCs/>
                <w:sz w:val="24"/>
                <w:szCs w:val="24"/>
              </w:rPr>
              <w:t>должна</w:t>
            </w:r>
          </w:p>
        </w:tc>
      </w:tr>
      <w:tr w:rsidR="00526245" w:rsidTr="001311D6">
        <w:trPr>
          <w:trHeight w:val="264"/>
        </w:trPr>
        <w:tc>
          <w:tcPr>
            <w:tcW w:w="252" w:type="pct"/>
            <w:vAlign w:val="bottom"/>
          </w:tcPr>
          <w:p w:rsidR="00526245" w:rsidRDefault="00526245"/>
        </w:tc>
        <w:tc>
          <w:tcPr>
            <w:tcW w:w="606" w:type="pct"/>
            <w:vAlign w:val="bottom"/>
          </w:tcPr>
          <w:p w:rsidR="00526245" w:rsidRDefault="00526245"/>
        </w:tc>
        <w:tc>
          <w:tcPr>
            <w:tcW w:w="234" w:type="pct"/>
            <w:vAlign w:val="bottom"/>
          </w:tcPr>
          <w:p w:rsidR="00526245" w:rsidRDefault="00526245"/>
        </w:tc>
        <w:tc>
          <w:tcPr>
            <w:tcW w:w="588" w:type="pct"/>
            <w:vAlign w:val="bottom"/>
          </w:tcPr>
          <w:p w:rsidR="00526245" w:rsidRDefault="00526245"/>
        </w:tc>
        <w:tc>
          <w:tcPr>
            <w:tcW w:w="1567" w:type="pct"/>
            <w:gridSpan w:val="3"/>
            <w:vAlign w:val="bottom"/>
          </w:tcPr>
          <w:p w:rsidR="00526245" w:rsidRDefault="00BB5F89">
            <w:pPr>
              <w:spacing w:line="264" w:lineRule="exact"/>
              <w:ind w:left="200"/>
              <w:rPr>
                <w:sz w:val="20"/>
                <w:szCs w:val="20"/>
              </w:rPr>
            </w:pPr>
            <w:r>
              <w:rPr>
                <w:rFonts w:eastAsia="Times New Roman"/>
                <w:b/>
                <w:bCs/>
                <w:sz w:val="24"/>
                <w:szCs w:val="24"/>
              </w:rPr>
              <w:t xml:space="preserve">отсутствовать   </w:t>
            </w:r>
            <w:r>
              <w:rPr>
                <w:rFonts w:eastAsia="Times New Roman"/>
                <w:sz w:val="24"/>
                <w:szCs w:val="24"/>
              </w:rPr>
              <w:t>в   реестре</w:t>
            </w:r>
          </w:p>
        </w:tc>
        <w:tc>
          <w:tcPr>
            <w:tcW w:w="1045" w:type="pct"/>
            <w:gridSpan w:val="2"/>
            <w:vAlign w:val="bottom"/>
          </w:tcPr>
          <w:p w:rsidR="00526245" w:rsidRDefault="00BB5F89">
            <w:pPr>
              <w:spacing w:line="264" w:lineRule="exact"/>
              <w:ind w:left="140"/>
              <w:rPr>
                <w:sz w:val="20"/>
                <w:szCs w:val="20"/>
              </w:rPr>
            </w:pPr>
            <w:r>
              <w:rPr>
                <w:rFonts w:eastAsia="Times New Roman"/>
                <w:sz w:val="24"/>
                <w:szCs w:val="24"/>
              </w:rPr>
              <w:t>недобросовестных</w:t>
            </w:r>
          </w:p>
        </w:tc>
        <w:tc>
          <w:tcPr>
            <w:tcW w:w="708" w:type="pct"/>
            <w:vAlign w:val="bottom"/>
          </w:tcPr>
          <w:p w:rsidR="00526245" w:rsidRDefault="00BB5F89">
            <w:pPr>
              <w:spacing w:line="264" w:lineRule="exact"/>
              <w:jc w:val="right"/>
              <w:rPr>
                <w:sz w:val="20"/>
                <w:szCs w:val="20"/>
              </w:rPr>
            </w:pPr>
            <w:r>
              <w:rPr>
                <w:rFonts w:eastAsia="Times New Roman"/>
                <w:sz w:val="24"/>
                <w:szCs w:val="24"/>
              </w:rPr>
              <w:t>поставщиков</w:t>
            </w:r>
          </w:p>
        </w:tc>
      </w:tr>
      <w:tr w:rsidR="00526245" w:rsidTr="001311D6">
        <w:trPr>
          <w:trHeight w:val="281"/>
        </w:trPr>
        <w:tc>
          <w:tcPr>
            <w:tcW w:w="252" w:type="pct"/>
            <w:tcBorders>
              <w:bottom w:val="single" w:sz="8" w:space="0" w:color="auto"/>
            </w:tcBorders>
            <w:vAlign w:val="bottom"/>
          </w:tcPr>
          <w:p w:rsidR="00526245" w:rsidRDefault="00526245">
            <w:pPr>
              <w:rPr>
                <w:sz w:val="24"/>
                <w:szCs w:val="24"/>
              </w:rPr>
            </w:pPr>
          </w:p>
        </w:tc>
        <w:tc>
          <w:tcPr>
            <w:tcW w:w="606" w:type="pct"/>
            <w:tcBorders>
              <w:bottom w:val="single" w:sz="8" w:space="0" w:color="auto"/>
            </w:tcBorders>
            <w:vAlign w:val="bottom"/>
          </w:tcPr>
          <w:p w:rsidR="00526245" w:rsidRDefault="00526245">
            <w:pPr>
              <w:rPr>
                <w:sz w:val="24"/>
                <w:szCs w:val="24"/>
              </w:rPr>
            </w:pPr>
          </w:p>
        </w:tc>
        <w:tc>
          <w:tcPr>
            <w:tcW w:w="234" w:type="pct"/>
            <w:tcBorders>
              <w:bottom w:val="single" w:sz="8" w:space="0" w:color="auto"/>
            </w:tcBorders>
            <w:vAlign w:val="bottom"/>
          </w:tcPr>
          <w:p w:rsidR="00526245" w:rsidRDefault="00526245">
            <w:pPr>
              <w:rPr>
                <w:sz w:val="24"/>
                <w:szCs w:val="24"/>
              </w:rPr>
            </w:pPr>
          </w:p>
        </w:tc>
        <w:tc>
          <w:tcPr>
            <w:tcW w:w="588" w:type="pct"/>
            <w:tcBorders>
              <w:bottom w:val="single" w:sz="8" w:space="0" w:color="auto"/>
            </w:tcBorders>
            <w:vAlign w:val="bottom"/>
          </w:tcPr>
          <w:p w:rsidR="00526245" w:rsidRDefault="00526245">
            <w:pPr>
              <w:rPr>
                <w:sz w:val="24"/>
                <w:szCs w:val="24"/>
              </w:rPr>
            </w:pPr>
          </w:p>
        </w:tc>
        <w:tc>
          <w:tcPr>
            <w:tcW w:w="1567" w:type="pct"/>
            <w:gridSpan w:val="3"/>
            <w:tcBorders>
              <w:bottom w:val="single" w:sz="8" w:space="0" w:color="auto"/>
            </w:tcBorders>
            <w:vAlign w:val="bottom"/>
          </w:tcPr>
          <w:p w:rsidR="00526245" w:rsidRDefault="00BB5F89">
            <w:pPr>
              <w:ind w:left="200"/>
              <w:rPr>
                <w:sz w:val="20"/>
                <w:szCs w:val="20"/>
              </w:rPr>
            </w:pPr>
            <w:r>
              <w:rPr>
                <w:rFonts w:eastAsia="Times New Roman"/>
                <w:sz w:val="24"/>
                <w:szCs w:val="24"/>
              </w:rPr>
              <w:t>(подрядчиков, исполнителей</w:t>
            </w:r>
          </w:p>
        </w:tc>
        <w:tc>
          <w:tcPr>
            <w:tcW w:w="728" w:type="pct"/>
            <w:tcBorders>
              <w:bottom w:val="single" w:sz="8" w:space="0" w:color="auto"/>
            </w:tcBorders>
            <w:vAlign w:val="bottom"/>
          </w:tcPr>
          <w:p w:rsidR="00526245" w:rsidRDefault="00526245">
            <w:pPr>
              <w:rPr>
                <w:sz w:val="24"/>
                <w:szCs w:val="24"/>
              </w:rPr>
            </w:pPr>
          </w:p>
        </w:tc>
        <w:tc>
          <w:tcPr>
            <w:tcW w:w="317" w:type="pct"/>
            <w:tcBorders>
              <w:bottom w:val="single" w:sz="8" w:space="0" w:color="auto"/>
            </w:tcBorders>
            <w:vAlign w:val="bottom"/>
          </w:tcPr>
          <w:p w:rsidR="00526245" w:rsidRDefault="00526245">
            <w:pPr>
              <w:rPr>
                <w:sz w:val="24"/>
                <w:szCs w:val="24"/>
              </w:rPr>
            </w:pPr>
          </w:p>
        </w:tc>
        <w:tc>
          <w:tcPr>
            <w:tcW w:w="708" w:type="pct"/>
            <w:tcBorders>
              <w:bottom w:val="single" w:sz="8" w:space="0" w:color="auto"/>
            </w:tcBorders>
            <w:vAlign w:val="bottom"/>
          </w:tcPr>
          <w:p w:rsidR="00526245" w:rsidRDefault="00526245">
            <w:pPr>
              <w:rPr>
                <w:sz w:val="24"/>
                <w:szCs w:val="24"/>
              </w:rPr>
            </w:pPr>
          </w:p>
        </w:tc>
      </w:tr>
      <w:tr w:rsidR="00526245" w:rsidTr="001311D6">
        <w:trPr>
          <w:cantSplit/>
          <w:trHeight w:val="273"/>
        </w:trPr>
        <w:tc>
          <w:tcPr>
            <w:tcW w:w="252" w:type="pct"/>
            <w:vAlign w:val="bottom"/>
          </w:tcPr>
          <w:p w:rsidR="00526245" w:rsidRDefault="00BB5F89">
            <w:pPr>
              <w:spacing w:line="273" w:lineRule="exact"/>
              <w:ind w:right="120"/>
              <w:jc w:val="right"/>
              <w:rPr>
                <w:sz w:val="20"/>
                <w:szCs w:val="20"/>
              </w:rPr>
            </w:pPr>
            <w:r>
              <w:rPr>
                <w:rFonts w:eastAsia="Times New Roman"/>
                <w:sz w:val="24"/>
                <w:szCs w:val="24"/>
              </w:rPr>
              <w:t>3.</w:t>
            </w:r>
          </w:p>
        </w:tc>
        <w:tc>
          <w:tcPr>
            <w:tcW w:w="1428" w:type="pct"/>
            <w:gridSpan w:val="3"/>
            <w:vAlign w:val="bottom"/>
          </w:tcPr>
          <w:p w:rsidR="006D238B" w:rsidRPr="006D238B" w:rsidRDefault="00BB5F89" w:rsidP="006D238B">
            <w:pPr>
              <w:spacing w:line="264" w:lineRule="exact"/>
              <w:ind w:left="240"/>
              <w:rPr>
                <w:rFonts w:eastAsia="Times New Roman"/>
                <w:sz w:val="24"/>
                <w:szCs w:val="24"/>
              </w:rPr>
            </w:pPr>
            <w:r>
              <w:rPr>
                <w:rFonts w:eastAsia="Times New Roman"/>
                <w:sz w:val="24"/>
                <w:szCs w:val="24"/>
              </w:rPr>
              <w:t>Дополнительные</w:t>
            </w:r>
            <w:r w:rsidR="001311D6">
              <w:rPr>
                <w:rFonts w:eastAsia="Times New Roman"/>
                <w:sz w:val="24"/>
                <w:szCs w:val="24"/>
              </w:rPr>
              <w:t xml:space="preserve"> требования к участникам закупки </w:t>
            </w:r>
          </w:p>
        </w:tc>
        <w:tc>
          <w:tcPr>
            <w:tcW w:w="3319" w:type="pct"/>
            <w:gridSpan w:val="6"/>
            <w:vAlign w:val="bottom"/>
          </w:tcPr>
          <w:p w:rsidR="00526245" w:rsidRDefault="00BB5F89" w:rsidP="001311D6">
            <w:pPr>
              <w:spacing w:line="264" w:lineRule="exact"/>
              <w:jc w:val="center"/>
              <w:rPr>
                <w:sz w:val="20"/>
                <w:szCs w:val="20"/>
              </w:rPr>
            </w:pPr>
            <w:r>
              <w:rPr>
                <w:rFonts w:eastAsia="Times New Roman"/>
                <w:sz w:val="24"/>
                <w:szCs w:val="24"/>
              </w:rPr>
              <w:t>Наличие   опыта   выполнения   работ,   аналогичных   предмету</w:t>
            </w:r>
          </w:p>
        </w:tc>
      </w:tr>
      <w:tr w:rsidR="00526245" w:rsidTr="001311D6">
        <w:trPr>
          <w:trHeight w:val="264"/>
        </w:trPr>
        <w:tc>
          <w:tcPr>
            <w:tcW w:w="252" w:type="pct"/>
            <w:tcBorders>
              <w:left w:val="single" w:sz="4" w:space="0" w:color="auto"/>
            </w:tcBorders>
            <w:vAlign w:val="bottom"/>
          </w:tcPr>
          <w:p w:rsidR="00526245" w:rsidRDefault="00526245"/>
        </w:tc>
        <w:tc>
          <w:tcPr>
            <w:tcW w:w="1428" w:type="pct"/>
            <w:gridSpan w:val="3"/>
            <w:vAlign w:val="bottom"/>
          </w:tcPr>
          <w:p w:rsidR="00526245" w:rsidRDefault="00526245">
            <w:pPr>
              <w:spacing w:line="264" w:lineRule="exact"/>
              <w:ind w:left="240"/>
              <w:rPr>
                <w:sz w:val="20"/>
                <w:szCs w:val="20"/>
              </w:rPr>
            </w:pPr>
          </w:p>
        </w:tc>
        <w:tc>
          <w:tcPr>
            <w:tcW w:w="2295" w:type="pct"/>
            <w:gridSpan w:val="4"/>
            <w:vAlign w:val="bottom"/>
          </w:tcPr>
          <w:p w:rsidR="001311D6" w:rsidRPr="001311D6" w:rsidRDefault="00BB5F89" w:rsidP="001311D6">
            <w:pPr>
              <w:spacing w:line="264" w:lineRule="exact"/>
              <w:ind w:left="100"/>
              <w:rPr>
                <w:rFonts w:eastAsia="Times New Roman"/>
                <w:sz w:val="24"/>
                <w:szCs w:val="24"/>
              </w:rPr>
            </w:pPr>
            <w:r>
              <w:rPr>
                <w:rFonts w:eastAsia="Times New Roman"/>
                <w:sz w:val="24"/>
                <w:szCs w:val="24"/>
              </w:rPr>
              <w:t>закупки, на территории Республики Крым</w:t>
            </w:r>
            <w:r w:rsidR="006D238B">
              <w:rPr>
                <w:rFonts w:eastAsia="Times New Roman"/>
                <w:sz w:val="24"/>
                <w:szCs w:val="24"/>
              </w:rPr>
              <w:t xml:space="preserve"> </w:t>
            </w:r>
            <w:r w:rsidR="001311D6" w:rsidRPr="001311D6">
              <w:rPr>
                <w:rFonts w:eastAsia="Times New Roman"/>
                <w:sz w:val="24"/>
                <w:szCs w:val="24"/>
              </w:rPr>
              <w:t>‒ наличие у участника закупки одного из следующих видов опыта выполнения работ:</w:t>
            </w:r>
          </w:p>
          <w:p w:rsidR="006D238B" w:rsidRDefault="001311D6" w:rsidP="001311D6">
            <w:pPr>
              <w:spacing w:line="264" w:lineRule="exact"/>
              <w:ind w:left="100"/>
              <w:rPr>
                <w:rFonts w:eastAsia="Times New Roman"/>
                <w:sz w:val="24"/>
                <w:szCs w:val="24"/>
              </w:rPr>
            </w:pPr>
            <w:r w:rsidRPr="001311D6">
              <w:rPr>
                <w:rFonts w:eastAsia="Times New Roman"/>
                <w:sz w:val="24"/>
                <w:szCs w:val="24"/>
              </w:rPr>
              <w:t>а) опыт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 Договором считается контракт, заключ</w:t>
            </w:r>
            <w:r>
              <w:rPr>
                <w:rFonts w:eastAsia="Times New Roman"/>
                <w:sz w:val="24"/>
                <w:szCs w:val="24"/>
              </w:rPr>
              <w:t>ё</w:t>
            </w:r>
            <w:r w:rsidRPr="001311D6">
              <w:rPr>
                <w:rFonts w:eastAsia="Times New Roman"/>
                <w:sz w:val="24"/>
                <w:szCs w:val="24"/>
              </w:rPr>
              <w:t>нный и исполненный в соответствии с Законом № 44-ФЗ, либо договор, заключ</w:t>
            </w:r>
            <w:r>
              <w:rPr>
                <w:rFonts w:eastAsia="Times New Roman"/>
                <w:sz w:val="24"/>
                <w:szCs w:val="24"/>
              </w:rPr>
              <w:t>ё</w:t>
            </w:r>
            <w:r w:rsidRPr="001311D6">
              <w:rPr>
                <w:rFonts w:eastAsia="Times New Roman"/>
                <w:sz w:val="24"/>
                <w:szCs w:val="24"/>
              </w:rPr>
              <w:t>нный и исполненный в соответствии с Федеральным законом "О закупках товаров, работ, услуг отдельными видами юридических лиц";</w:t>
            </w:r>
          </w:p>
          <w:p w:rsidR="001311D6" w:rsidRDefault="001311D6" w:rsidP="006D238B">
            <w:pPr>
              <w:spacing w:line="264" w:lineRule="exact"/>
              <w:ind w:left="100"/>
              <w:rPr>
                <w:rFonts w:eastAsia="Times New Roman"/>
                <w:sz w:val="24"/>
                <w:szCs w:val="24"/>
              </w:rPr>
            </w:pPr>
          </w:p>
          <w:p w:rsidR="006D238B" w:rsidRPr="001311D6" w:rsidRDefault="006D238B" w:rsidP="006D238B">
            <w:pPr>
              <w:spacing w:line="264" w:lineRule="exact"/>
              <w:ind w:left="100"/>
              <w:rPr>
                <w:sz w:val="24"/>
                <w:szCs w:val="24"/>
              </w:rPr>
            </w:pPr>
            <w:r w:rsidRPr="006D238B">
              <w:rPr>
                <w:sz w:val="20"/>
                <w:szCs w:val="20"/>
              </w:rPr>
              <w:t>б</w:t>
            </w:r>
            <w:r w:rsidRPr="001311D6">
              <w:rPr>
                <w:sz w:val="24"/>
                <w:szCs w:val="24"/>
              </w:rPr>
              <w:t>) опыт исполнения договора строительного подряда</w:t>
            </w:r>
            <w:proofErr w:type="gramStart"/>
            <w:r w:rsidRPr="001311D6">
              <w:rPr>
                <w:sz w:val="24"/>
                <w:szCs w:val="24"/>
              </w:rPr>
              <w:t xml:space="preserve"> ,</w:t>
            </w:r>
            <w:proofErr w:type="gramEnd"/>
            <w:r w:rsidRPr="001311D6">
              <w:rPr>
                <w:sz w:val="24"/>
                <w:szCs w:val="24"/>
              </w:rPr>
              <w:t xml:space="preserve"> предусматривающего выполнение работ по строительству, реконструкции объекта капитального строительства (за исключением линейного объекта). </w:t>
            </w:r>
            <w:proofErr w:type="gramStart"/>
            <w:r w:rsidRPr="001311D6">
              <w:rPr>
                <w:sz w:val="24"/>
                <w:szCs w:val="24"/>
              </w:rPr>
              <w:t>Договором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считается контракт, заключ</w:t>
            </w:r>
            <w:r w:rsidR="001141FA">
              <w:rPr>
                <w:sz w:val="24"/>
                <w:szCs w:val="24"/>
              </w:rPr>
              <w:t>ё</w:t>
            </w:r>
            <w:r w:rsidRPr="001311D6">
              <w:rPr>
                <w:sz w:val="24"/>
                <w:szCs w:val="24"/>
              </w:rPr>
              <w:t>нный и исполненный в соответствии с Законом № 44-ФЗ, либо договор, заключ</w:t>
            </w:r>
            <w:r w:rsidR="001141FA">
              <w:rPr>
                <w:sz w:val="24"/>
                <w:szCs w:val="24"/>
              </w:rPr>
              <w:t>ё</w:t>
            </w:r>
            <w:r w:rsidRPr="001311D6">
              <w:rPr>
                <w:sz w:val="24"/>
                <w:szCs w:val="24"/>
              </w:rPr>
              <w:t>нный и исполненный в соответствии с Федеральным законом "О закупках товаров, работ, услуг отдельными видами юридических лиц";</w:t>
            </w:r>
            <w:proofErr w:type="gramEnd"/>
          </w:p>
          <w:p w:rsidR="006D238B" w:rsidRPr="001311D6" w:rsidRDefault="006D238B" w:rsidP="006D238B">
            <w:pPr>
              <w:spacing w:line="264" w:lineRule="exact"/>
              <w:ind w:left="100"/>
              <w:rPr>
                <w:sz w:val="24"/>
                <w:szCs w:val="24"/>
              </w:rPr>
            </w:pPr>
            <w:r w:rsidRPr="001311D6">
              <w:rPr>
                <w:sz w:val="24"/>
                <w:szCs w:val="24"/>
              </w:rPr>
              <w:t>в)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6D238B" w:rsidRPr="001311D6" w:rsidRDefault="006D238B" w:rsidP="006D238B">
            <w:pPr>
              <w:spacing w:line="264" w:lineRule="exact"/>
              <w:ind w:left="100"/>
              <w:rPr>
                <w:sz w:val="24"/>
                <w:szCs w:val="24"/>
              </w:rPr>
            </w:pPr>
            <w:proofErr w:type="gramStart"/>
            <w:r w:rsidRPr="001311D6">
              <w:rPr>
                <w:sz w:val="24"/>
                <w:szCs w:val="24"/>
              </w:rPr>
              <w:t>Цена выполненных работ по договору, предусмотренному подпунктом "а" или "б" настоящего пункта, цена выполненных работ, предусмотренных подпунктом "в" настоящего пункта,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roofErr w:type="gramEnd"/>
          </w:p>
          <w:p w:rsidR="006D238B" w:rsidRPr="001311D6" w:rsidRDefault="006D238B" w:rsidP="006D238B">
            <w:pPr>
              <w:spacing w:line="264" w:lineRule="exact"/>
              <w:ind w:left="100"/>
              <w:rPr>
                <w:sz w:val="24"/>
                <w:szCs w:val="24"/>
              </w:rPr>
            </w:pPr>
            <w:r w:rsidRPr="001311D6">
              <w:rPr>
                <w:sz w:val="24"/>
                <w:szCs w:val="24"/>
              </w:rPr>
              <w:t>Информация и документы, подтверждающие соответствие участников закупки дополнительному требованию:</w:t>
            </w:r>
          </w:p>
          <w:p w:rsidR="006D238B" w:rsidRPr="001311D6" w:rsidRDefault="006D238B" w:rsidP="006D238B">
            <w:pPr>
              <w:spacing w:line="264" w:lineRule="exact"/>
              <w:ind w:left="100"/>
              <w:rPr>
                <w:sz w:val="24"/>
                <w:szCs w:val="24"/>
              </w:rPr>
            </w:pPr>
            <w:r w:rsidRPr="001311D6">
              <w:rPr>
                <w:sz w:val="24"/>
                <w:szCs w:val="24"/>
              </w:rPr>
              <w:t>в случае наличия опыта, предусмотренного подпунктом "а" настоящего пункта:</w:t>
            </w:r>
          </w:p>
          <w:p w:rsidR="006D238B" w:rsidRPr="001311D6" w:rsidRDefault="006D238B" w:rsidP="006D238B">
            <w:pPr>
              <w:spacing w:line="264" w:lineRule="exact"/>
              <w:ind w:left="100"/>
              <w:rPr>
                <w:sz w:val="24"/>
                <w:szCs w:val="24"/>
              </w:rPr>
            </w:pPr>
            <w:proofErr w:type="gramStart"/>
            <w:r w:rsidRPr="001311D6">
              <w:rPr>
                <w:sz w:val="24"/>
                <w:szCs w:val="24"/>
              </w:rPr>
              <w:t>1а) исполненный договор;</w:t>
            </w:r>
            <w:proofErr w:type="gramEnd"/>
          </w:p>
          <w:p w:rsidR="006D238B" w:rsidRPr="001311D6" w:rsidRDefault="006D238B" w:rsidP="006D238B">
            <w:pPr>
              <w:spacing w:line="264" w:lineRule="exact"/>
              <w:ind w:left="100"/>
              <w:rPr>
                <w:sz w:val="24"/>
                <w:szCs w:val="24"/>
              </w:rPr>
            </w:pPr>
            <w:proofErr w:type="gramStart"/>
            <w:r w:rsidRPr="001311D6">
              <w:rPr>
                <w:sz w:val="24"/>
                <w:szCs w:val="24"/>
              </w:rPr>
              <w:t>2а) акт выполненных работ, подтверждающий цену выполненных работ;</w:t>
            </w:r>
            <w:proofErr w:type="gramEnd"/>
          </w:p>
          <w:p w:rsidR="006D238B" w:rsidRPr="001311D6" w:rsidRDefault="006D238B" w:rsidP="006D238B">
            <w:pPr>
              <w:spacing w:line="264" w:lineRule="exact"/>
              <w:ind w:left="100"/>
              <w:rPr>
                <w:sz w:val="24"/>
                <w:szCs w:val="24"/>
              </w:rPr>
            </w:pPr>
            <w:r w:rsidRPr="001311D6">
              <w:rPr>
                <w:sz w:val="24"/>
                <w:szCs w:val="24"/>
              </w:rPr>
              <w:t>в случае наличия опыта, предусмотренного подпунктом "б" настоящего пункта:</w:t>
            </w:r>
          </w:p>
          <w:p w:rsidR="006D238B" w:rsidRPr="001311D6" w:rsidRDefault="006D238B" w:rsidP="006D238B">
            <w:pPr>
              <w:spacing w:line="264" w:lineRule="exact"/>
              <w:ind w:left="100"/>
              <w:rPr>
                <w:sz w:val="24"/>
                <w:szCs w:val="24"/>
              </w:rPr>
            </w:pPr>
            <w:proofErr w:type="gramStart"/>
            <w:r w:rsidRPr="001311D6">
              <w:rPr>
                <w:sz w:val="24"/>
                <w:szCs w:val="24"/>
              </w:rPr>
              <w:t>1б) исполненный договор;</w:t>
            </w:r>
            <w:proofErr w:type="gramEnd"/>
          </w:p>
          <w:p w:rsidR="006D238B" w:rsidRPr="001311D6" w:rsidRDefault="006D238B" w:rsidP="006D238B">
            <w:pPr>
              <w:spacing w:line="264" w:lineRule="exact"/>
              <w:ind w:left="100"/>
              <w:rPr>
                <w:sz w:val="24"/>
                <w:szCs w:val="24"/>
              </w:rPr>
            </w:pPr>
            <w:proofErr w:type="gramStart"/>
            <w:r w:rsidRPr="001311D6">
              <w:rPr>
                <w:sz w:val="24"/>
                <w:szCs w:val="24"/>
              </w:rPr>
              <w:t>2б) акт при</w:t>
            </w:r>
            <w:r w:rsidR="001141FA">
              <w:rPr>
                <w:sz w:val="24"/>
                <w:szCs w:val="24"/>
              </w:rPr>
              <w:t>ё</w:t>
            </w:r>
            <w:r w:rsidRPr="001311D6">
              <w:rPr>
                <w:sz w:val="24"/>
                <w:szCs w:val="24"/>
              </w:rPr>
              <w:t>мки объекта капитального строительства, а также акт выполненных работ, подтверждающий цену выполненных работ, если акт при</w:t>
            </w:r>
            <w:r w:rsidR="001141FA">
              <w:rPr>
                <w:sz w:val="24"/>
                <w:szCs w:val="24"/>
              </w:rPr>
              <w:t>ё</w:t>
            </w:r>
            <w:r w:rsidRPr="001311D6">
              <w:rPr>
                <w:sz w:val="24"/>
                <w:szCs w:val="24"/>
              </w:rPr>
              <w:t>мки объекта капитального строительства не содержит цену выполненных работ;</w:t>
            </w:r>
            <w:proofErr w:type="gramEnd"/>
          </w:p>
          <w:p w:rsidR="006D238B" w:rsidRPr="001311D6" w:rsidRDefault="006D238B" w:rsidP="006D238B">
            <w:pPr>
              <w:spacing w:line="264" w:lineRule="exact"/>
              <w:ind w:left="100"/>
              <w:rPr>
                <w:sz w:val="24"/>
                <w:szCs w:val="24"/>
              </w:rPr>
            </w:pPr>
            <w:proofErr w:type="gramStart"/>
            <w:r w:rsidRPr="001311D6">
              <w:rPr>
                <w:sz w:val="24"/>
                <w:szCs w:val="24"/>
              </w:rPr>
              <w:t>3б)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подпунктом 1б настоящего пункта, предусматривает выполнение работ, не требующих в соответствии с указанным законодательством выдачи такого разрешения);</w:t>
            </w:r>
            <w:proofErr w:type="gramEnd"/>
          </w:p>
          <w:p w:rsidR="006D238B" w:rsidRPr="001311D6" w:rsidRDefault="006D238B" w:rsidP="006D238B">
            <w:pPr>
              <w:spacing w:line="264" w:lineRule="exact"/>
              <w:ind w:left="100"/>
              <w:rPr>
                <w:sz w:val="24"/>
                <w:szCs w:val="24"/>
              </w:rPr>
            </w:pPr>
            <w:r w:rsidRPr="001311D6">
              <w:rPr>
                <w:sz w:val="24"/>
                <w:szCs w:val="24"/>
              </w:rPr>
              <w:t>в случае наличия опыта, предусмотренного подпунктом "в" настоящего пункта:</w:t>
            </w:r>
          </w:p>
          <w:p w:rsidR="006D238B" w:rsidRPr="001311D6" w:rsidRDefault="006D238B" w:rsidP="006D238B">
            <w:pPr>
              <w:spacing w:line="264" w:lineRule="exact"/>
              <w:ind w:left="100"/>
              <w:rPr>
                <w:sz w:val="24"/>
                <w:szCs w:val="24"/>
              </w:rPr>
            </w:pPr>
            <w:proofErr w:type="gramStart"/>
            <w:r w:rsidRPr="001311D6">
              <w:rPr>
                <w:sz w:val="24"/>
                <w:szCs w:val="24"/>
              </w:rPr>
              <w:t>1в) раздел "Смета на строительство, реконструкцию, капитальный ремонт, снос объекта капитального строительства" проектной документации;</w:t>
            </w:r>
            <w:proofErr w:type="gramEnd"/>
          </w:p>
          <w:p w:rsidR="006D238B" w:rsidRDefault="006D238B" w:rsidP="006D238B">
            <w:pPr>
              <w:spacing w:line="264" w:lineRule="exact"/>
              <w:ind w:left="100"/>
              <w:rPr>
                <w:sz w:val="20"/>
                <w:szCs w:val="20"/>
              </w:rPr>
            </w:pPr>
            <w:proofErr w:type="gramStart"/>
            <w:r w:rsidRPr="001311D6">
              <w:rPr>
                <w:sz w:val="24"/>
                <w:szCs w:val="24"/>
              </w:rPr>
              <w:t>2в) разрешение на ввод объекта капитального строительства в эксплуатацию</w:t>
            </w:r>
            <w:proofErr w:type="gramEnd"/>
          </w:p>
        </w:tc>
        <w:tc>
          <w:tcPr>
            <w:tcW w:w="317" w:type="pct"/>
            <w:vAlign w:val="bottom"/>
          </w:tcPr>
          <w:p w:rsidR="00526245" w:rsidRDefault="00526245"/>
        </w:tc>
        <w:tc>
          <w:tcPr>
            <w:tcW w:w="708" w:type="pct"/>
            <w:tcBorders>
              <w:right w:val="single" w:sz="4" w:space="0" w:color="auto"/>
            </w:tcBorders>
            <w:vAlign w:val="bottom"/>
          </w:tcPr>
          <w:p w:rsidR="00526245" w:rsidRDefault="00526245"/>
        </w:tc>
      </w:tr>
      <w:tr w:rsidR="00526245" w:rsidTr="001311D6">
        <w:trPr>
          <w:trHeight w:val="288"/>
        </w:trPr>
        <w:tc>
          <w:tcPr>
            <w:tcW w:w="252" w:type="pct"/>
            <w:vAlign w:val="bottom"/>
          </w:tcPr>
          <w:p w:rsidR="00526245" w:rsidRDefault="00526245">
            <w:pPr>
              <w:rPr>
                <w:sz w:val="24"/>
                <w:szCs w:val="24"/>
              </w:rPr>
            </w:pPr>
          </w:p>
        </w:tc>
        <w:tc>
          <w:tcPr>
            <w:tcW w:w="606" w:type="pct"/>
            <w:vAlign w:val="bottom"/>
          </w:tcPr>
          <w:p w:rsidR="00526245" w:rsidRDefault="00526245">
            <w:pPr>
              <w:ind w:left="240"/>
              <w:rPr>
                <w:sz w:val="20"/>
                <w:szCs w:val="20"/>
              </w:rPr>
            </w:pPr>
          </w:p>
        </w:tc>
        <w:tc>
          <w:tcPr>
            <w:tcW w:w="234" w:type="pct"/>
            <w:vAlign w:val="bottom"/>
          </w:tcPr>
          <w:p w:rsidR="00526245" w:rsidRDefault="00526245">
            <w:pPr>
              <w:rPr>
                <w:sz w:val="24"/>
                <w:szCs w:val="24"/>
              </w:rPr>
            </w:pPr>
          </w:p>
        </w:tc>
        <w:tc>
          <w:tcPr>
            <w:tcW w:w="588" w:type="pct"/>
            <w:vAlign w:val="bottom"/>
          </w:tcPr>
          <w:p w:rsidR="00526245" w:rsidRDefault="00526245">
            <w:pPr>
              <w:rPr>
                <w:sz w:val="24"/>
                <w:szCs w:val="24"/>
              </w:rPr>
            </w:pPr>
          </w:p>
        </w:tc>
        <w:tc>
          <w:tcPr>
            <w:tcW w:w="709" w:type="pct"/>
            <w:vAlign w:val="bottom"/>
          </w:tcPr>
          <w:p w:rsidR="00526245" w:rsidRDefault="00526245">
            <w:pPr>
              <w:rPr>
                <w:sz w:val="24"/>
                <w:szCs w:val="24"/>
              </w:rPr>
            </w:pPr>
          </w:p>
        </w:tc>
        <w:tc>
          <w:tcPr>
            <w:tcW w:w="681" w:type="pct"/>
            <w:vAlign w:val="bottom"/>
          </w:tcPr>
          <w:p w:rsidR="00526245" w:rsidRDefault="00526245">
            <w:pPr>
              <w:rPr>
                <w:sz w:val="24"/>
                <w:szCs w:val="24"/>
              </w:rPr>
            </w:pPr>
          </w:p>
        </w:tc>
        <w:tc>
          <w:tcPr>
            <w:tcW w:w="177" w:type="pct"/>
            <w:vAlign w:val="bottom"/>
          </w:tcPr>
          <w:p w:rsidR="00526245" w:rsidRDefault="00526245">
            <w:pPr>
              <w:rPr>
                <w:sz w:val="24"/>
                <w:szCs w:val="24"/>
              </w:rPr>
            </w:pPr>
          </w:p>
        </w:tc>
        <w:tc>
          <w:tcPr>
            <w:tcW w:w="728" w:type="pct"/>
            <w:vAlign w:val="bottom"/>
          </w:tcPr>
          <w:p w:rsidR="00526245" w:rsidRDefault="00526245">
            <w:pPr>
              <w:rPr>
                <w:sz w:val="24"/>
                <w:szCs w:val="24"/>
              </w:rPr>
            </w:pPr>
          </w:p>
        </w:tc>
        <w:tc>
          <w:tcPr>
            <w:tcW w:w="317" w:type="pct"/>
            <w:vAlign w:val="bottom"/>
          </w:tcPr>
          <w:p w:rsidR="00526245" w:rsidRDefault="00526245">
            <w:pPr>
              <w:rPr>
                <w:sz w:val="24"/>
                <w:szCs w:val="24"/>
              </w:rPr>
            </w:pPr>
          </w:p>
        </w:tc>
        <w:tc>
          <w:tcPr>
            <w:tcW w:w="708" w:type="pct"/>
            <w:vAlign w:val="bottom"/>
          </w:tcPr>
          <w:p w:rsidR="00526245" w:rsidRDefault="00526245">
            <w:pPr>
              <w:rPr>
                <w:sz w:val="24"/>
                <w:szCs w:val="24"/>
              </w:rPr>
            </w:pPr>
          </w:p>
        </w:tc>
      </w:tr>
    </w:tbl>
    <w:p w:rsidR="00526245" w:rsidRDefault="00526245">
      <w:pPr>
        <w:sectPr w:rsidR="00526245">
          <w:pgSz w:w="11900" w:h="16838"/>
          <w:pgMar w:top="580" w:right="446" w:bottom="1440" w:left="740" w:header="0" w:footer="0" w:gutter="0"/>
          <w:cols w:space="720" w:equalWidth="0">
            <w:col w:w="10720"/>
          </w:cols>
        </w:sectPr>
      </w:pPr>
    </w:p>
    <w:p w:rsidR="00526245" w:rsidRDefault="00BB5F89">
      <w:pPr>
        <w:ind w:left="180"/>
        <w:rPr>
          <w:sz w:val="20"/>
          <w:szCs w:val="20"/>
        </w:rPr>
      </w:pPr>
      <w:r>
        <w:rPr>
          <w:rFonts w:eastAsia="Times New Roman"/>
          <w:b/>
          <w:bCs/>
          <w:sz w:val="20"/>
          <w:szCs w:val="20"/>
        </w:rPr>
        <w:t>II.III. ТРЕБОВАНИЯ К СОДЕРЖАНИЮ И СОСТАВУ ЗАЯВКИ НА УЧАСТИЕ В ЭЛЕКТРОННОМ АУКЦИОНЕ</w:t>
      </w:r>
    </w:p>
    <w:p w:rsidR="00526245" w:rsidRDefault="00526245">
      <w:pPr>
        <w:spacing w:line="224" w:lineRule="exact"/>
        <w:rPr>
          <w:sz w:val="20"/>
          <w:szCs w:val="20"/>
        </w:rPr>
      </w:pPr>
    </w:p>
    <w:p w:rsidR="00526245" w:rsidRDefault="00BB5F89">
      <w:pPr>
        <w:ind w:left="160"/>
        <w:rPr>
          <w:sz w:val="20"/>
          <w:szCs w:val="20"/>
        </w:rPr>
      </w:pPr>
      <w:r>
        <w:rPr>
          <w:rFonts w:eastAsia="Times New Roman"/>
          <w:sz w:val="28"/>
          <w:szCs w:val="28"/>
        </w:rPr>
        <w:t>В соответствии с приложением «Требования к участникам»</w:t>
      </w: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250" w:lineRule="exact"/>
        <w:rPr>
          <w:sz w:val="20"/>
          <w:szCs w:val="20"/>
        </w:rPr>
      </w:pPr>
    </w:p>
    <w:p w:rsidR="00526245" w:rsidRDefault="00BB5F89">
      <w:pPr>
        <w:ind w:right="-39"/>
        <w:jc w:val="center"/>
        <w:rPr>
          <w:sz w:val="20"/>
          <w:szCs w:val="20"/>
        </w:rPr>
      </w:pPr>
      <w:r>
        <w:rPr>
          <w:rFonts w:eastAsia="Times New Roman"/>
          <w:b/>
          <w:bCs/>
          <w:sz w:val="20"/>
          <w:szCs w:val="20"/>
        </w:rPr>
        <w:t>II.IV. СВЕДЕНИЯ ОБ ОГРАНИЧЕНИИ И ЗАПРЕТЕ УЧАСТИЯ В ЭЛЕКТРОННОМ АУКЦИОНЕ</w:t>
      </w:r>
    </w:p>
    <w:p w:rsidR="00526245" w:rsidRDefault="00526245">
      <w:pPr>
        <w:spacing w:line="1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700"/>
        <w:gridCol w:w="3840"/>
        <w:gridCol w:w="1020"/>
        <w:gridCol w:w="5160"/>
        <w:gridCol w:w="30"/>
      </w:tblGrid>
      <w:tr w:rsidR="00526245">
        <w:trPr>
          <w:trHeight w:val="280"/>
        </w:trPr>
        <w:tc>
          <w:tcPr>
            <w:tcW w:w="20" w:type="dxa"/>
            <w:vAlign w:val="bottom"/>
          </w:tcPr>
          <w:p w:rsidR="00526245" w:rsidRDefault="00526245">
            <w:pPr>
              <w:rPr>
                <w:sz w:val="24"/>
                <w:szCs w:val="24"/>
              </w:rPr>
            </w:pPr>
          </w:p>
        </w:tc>
        <w:tc>
          <w:tcPr>
            <w:tcW w:w="700" w:type="dxa"/>
            <w:tcBorders>
              <w:top w:val="single" w:sz="8" w:space="0" w:color="auto"/>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rPr>
              <w:t>№</w:t>
            </w:r>
          </w:p>
        </w:tc>
        <w:tc>
          <w:tcPr>
            <w:tcW w:w="3840" w:type="dxa"/>
            <w:tcBorders>
              <w:top w:val="single" w:sz="8" w:space="0" w:color="auto"/>
              <w:right w:val="single" w:sz="8" w:space="0" w:color="D9D9D9"/>
            </w:tcBorders>
            <w:shd w:val="clear" w:color="auto" w:fill="D9D9D9"/>
            <w:vAlign w:val="bottom"/>
          </w:tcPr>
          <w:p w:rsidR="00526245" w:rsidRDefault="00526245">
            <w:pPr>
              <w:rPr>
                <w:sz w:val="24"/>
                <w:szCs w:val="24"/>
              </w:rPr>
            </w:pPr>
          </w:p>
        </w:tc>
        <w:tc>
          <w:tcPr>
            <w:tcW w:w="1020" w:type="dxa"/>
            <w:tcBorders>
              <w:top w:val="single" w:sz="8" w:space="0" w:color="auto"/>
              <w:right w:val="single" w:sz="8" w:space="0" w:color="auto"/>
            </w:tcBorders>
            <w:shd w:val="clear" w:color="auto" w:fill="D9D9D9"/>
            <w:vAlign w:val="bottom"/>
          </w:tcPr>
          <w:p w:rsidR="00526245" w:rsidRDefault="00526245">
            <w:pPr>
              <w:rPr>
                <w:sz w:val="24"/>
                <w:szCs w:val="24"/>
              </w:rPr>
            </w:pPr>
          </w:p>
        </w:tc>
        <w:tc>
          <w:tcPr>
            <w:tcW w:w="5160" w:type="dxa"/>
            <w:tcBorders>
              <w:top w:val="single" w:sz="8" w:space="0" w:color="auto"/>
              <w:right w:val="single" w:sz="8" w:space="0" w:color="D9D9D9"/>
            </w:tcBorders>
            <w:shd w:val="clear" w:color="auto" w:fill="D9D9D9"/>
            <w:vAlign w:val="bottom"/>
          </w:tcPr>
          <w:p w:rsidR="00526245" w:rsidRDefault="00526245">
            <w:pPr>
              <w:rPr>
                <w:sz w:val="24"/>
                <w:szCs w:val="24"/>
              </w:rPr>
            </w:pPr>
          </w:p>
        </w:tc>
        <w:tc>
          <w:tcPr>
            <w:tcW w:w="20" w:type="dxa"/>
            <w:tcBorders>
              <w:top w:val="single" w:sz="8" w:space="0" w:color="auto"/>
            </w:tcBorders>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пун</w:t>
            </w:r>
          </w:p>
        </w:tc>
        <w:tc>
          <w:tcPr>
            <w:tcW w:w="3840" w:type="dxa"/>
            <w:tcBorders>
              <w:right w:val="single" w:sz="8" w:space="0" w:color="D9D9D9"/>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1020" w:type="dxa"/>
            <w:tcBorders>
              <w:right w:val="single" w:sz="8" w:space="0" w:color="auto"/>
            </w:tcBorders>
            <w:shd w:val="clear" w:color="auto" w:fill="D9D9D9"/>
            <w:vAlign w:val="bottom"/>
          </w:tcPr>
          <w:p w:rsidR="00526245" w:rsidRDefault="00526245">
            <w:pPr>
              <w:rPr>
                <w:sz w:val="24"/>
                <w:szCs w:val="24"/>
              </w:rPr>
            </w:pPr>
          </w:p>
        </w:tc>
        <w:tc>
          <w:tcPr>
            <w:tcW w:w="5160" w:type="dxa"/>
            <w:tcBorders>
              <w:right w:val="single" w:sz="8" w:space="0" w:color="D9D9D9"/>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c>
          <w:tcPr>
            <w:tcW w:w="20" w:type="dxa"/>
            <w:shd w:val="clear" w:color="auto" w:fill="000000"/>
            <w:vAlign w:val="bottom"/>
          </w:tcPr>
          <w:p w:rsidR="00526245" w:rsidRDefault="00526245">
            <w:pPr>
              <w:rPr>
                <w:sz w:val="24"/>
                <w:szCs w:val="24"/>
              </w:rPr>
            </w:pPr>
          </w:p>
        </w:tc>
      </w:tr>
      <w:tr w:rsidR="00526245">
        <w:trPr>
          <w:trHeight w:val="279"/>
        </w:trPr>
        <w:tc>
          <w:tcPr>
            <w:tcW w:w="20" w:type="dxa"/>
            <w:vAlign w:val="bottom"/>
          </w:tcPr>
          <w:p w:rsidR="00526245" w:rsidRDefault="00526245">
            <w:pPr>
              <w:rPr>
                <w:sz w:val="24"/>
                <w:szCs w:val="24"/>
              </w:rPr>
            </w:pPr>
          </w:p>
        </w:tc>
        <w:tc>
          <w:tcPr>
            <w:tcW w:w="700" w:type="dxa"/>
            <w:tcBorders>
              <w:left w:val="single" w:sz="8" w:space="0" w:color="auto"/>
              <w:bottom w:val="single" w:sz="8" w:space="0" w:color="auto"/>
              <w:right w:val="single" w:sz="8" w:space="0" w:color="auto"/>
            </w:tcBorders>
            <w:shd w:val="clear" w:color="auto" w:fill="D9D9D9"/>
            <w:vAlign w:val="bottom"/>
          </w:tcPr>
          <w:p w:rsidR="00526245" w:rsidRDefault="00BB5F89">
            <w:pPr>
              <w:ind w:left="120"/>
              <w:rPr>
                <w:sz w:val="20"/>
                <w:szCs w:val="20"/>
              </w:rPr>
            </w:pPr>
            <w:r>
              <w:rPr>
                <w:rFonts w:eastAsia="Times New Roman"/>
                <w:b/>
                <w:bCs/>
                <w:sz w:val="24"/>
                <w:szCs w:val="24"/>
                <w:highlight w:val="lightGray"/>
              </w:rPr>
              <w:t>кта</w:t>
            </w:r>
          </w:p>
        </w:tc>
        <w:tc>
          <w:tcPr>
            <w:tcW w:w="3840" w:type="dxa"/>
            <w:tcBorders>
              <w:bottom w:val="single" w:sz="8" w:space="0" w:color="auto"/>
              <w:right w:val="single" w:sz="8" w:space="0" w:color="D9D9D9"/>
            </w:tcBorders>
            <w:shd w:val="clear" w:color="auto" w:fill="D9D9D9"/>
            <w:vAlign w:val="bottom"/>
          </w:tcPr>
          <w:p w:rsidR="00526245" w:rsidRDefault="00526245">
            <w:pPr>
              <w:rPr>
                <w:sz w:val="24"/>
                <w:szCs w:val="24"/>
              </w:rPr>
            </w:pPr>
          </w:p>
        </w:tc>
        <w:tc>
          <w:tcPr>
            <w:tcW w:w="102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5160" w:type="dxa"/>
            <w:tcBorders>
              <w:bottom w:val="single" w:sz="8" w:space="0" w:color="auto"/>
              <w:right w:val="single" w:sz="8" w:space="0" w:color="D9D9D9"/>
            </w:tcBorders>
            <w:shd w:val="clear" w:color="auto" w:fill="D9D9D9"/>
            <w:vAlign w:val="bottom"/>
          </w:tcPr>
          <w:p w:rsidR="00526245" w:rsidRDefault="00526245">
            <w:pPr>
              <w:rPr>
                <w:sz w:val="24"/>
                <w:szCs w:val="24"/>
              </w:rPr>
            </w:pPr>
          </w:p>
        </w:tc>
        <w:tc>
          <w:tcPr>
            <w:tcW w:w="20" w:type="dxa"/>
            <w:tcBorders>
              <w:bottom w:val="single" w:sz="8" w:space="0" w:color="auto"/>
            </w:tcBorders>
            <w:shd w:val="clear" w:color="auto" w:fill="000000"/>
            <w:vAlign w:val="bottom"/>
          </w:tcPr>
          <w:p w:rsidR="00526245" w:rsidRDefault="00526245">
            <w:pPr>
              <w:rPr>
                <w:sz w:val="24"/>
                <w:szCs w:val="24"/>
              </w:rPr>
            </w:pPr>
          </w:p>
        </w:tc>
      </w:tr>
      <w:tr w:rsidR="00526245">
        <w:trPr>
          <w:trHeight w:val="258"/>
        </w:trPr>
        <w:tc>
          <w:tcPr>
            <w:tcW w:w="20" w:type="dxa"/>
            <w:vAlign w:val="bottom"/>
          </w:tcPr>
          <w:p w:rsidR="00526245" w:rsidRDefault="00526245"/>
        </w:tc>
        <w:tc>
          <w:tcPr>
            <w:tcW w:w="700" w:type="dxa"/>
            <w:tcBorders>
              <w:left w:val="single" w:sz="8" w:space="0" w:color="auto"/>
              <w:right w:val="single" w:sz="8" w:space="0" w:color="auto"/>
            </w:tcBorders>
            <w:vAlign w:val="bottom"/>
          </w:tcPr>
          <w:p w:rsidR="00526245" w:rsidRDefault="00BB5F89">
            <w:pPr>
              <w:ind w:left="120"/>
              <w:rPr>
                <w:sz w:val="20"/>
                <w:szCs w:val="20"/>
              </w:rPr>
            </w:pPr>
            <w:r>
              <w:rPr>
                <w:rFonts w:eastAsia="Times New Roman"/>
              </w:rPr>
              <w:t>1.</w:t>
            </w:r>
          </w:p>
        </w:tc>
        <w:tc>
          <w:tcPr>
            <w:tcW w:w="4860" w:type="dxa"/>
            <w:gridSpan w:val="2"/>
            <w:tcBorders>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Условия, запреты и ограничения допуска</w:t>
            </w:r>
          </w:p>
        </w:tc>
        <w:tc>
          <w:tcPr>
            <w:tcW w:w="5160" w:type="dxa"/>
            <w:vAlign w:val="bottom"/>
          </w:tcPr>
          <w:p w:rsidR="00526245" w:rsidRDefault="00BB5F89">
            <w:pPr>
              <w:spacing w:line="258" w:lineRule="exact"/>
              <w:ind w:left="100"/>
              <w:rPr>
                <w:sz w:val="20"/>
                <w:szCs w:val="20"/>
              </w:rPr>
            </w:pPr>
            <w:r>
              <w:rPr>
                <w:rFonts w:eastAsia="Times New Roman"/>
                <w:sz w:val="24"/>
                <w:szCs w:val="24"/>
              </w:rPr>
              <w:t>соответствие   ст.   14   Закона   44-ФЗ,   если</w:t>
            </w:r>
          </w:p>
        </w:tc>
        <w:tc>
          <w:tcPr>
            <w:tcW w:w="20" w:type="dxa"/>
            <w:shd w:val="clear" w:color="auto" w:fill="000000"/>
            <w:vAlign w:val="bottom"/>
          </w:tcPr>
          <w:p w:rsidR="00526245" w:rsidRDefault="00526245"/>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товаров, происходящих из иностранного</w:t>
            </w:r>
          </w:p>
        </w:tc>
        <w:tc>
          <w:tcPr>
            <w:tcW w:w="5160" w:type="dxa"/>
            <w:vAlign w:val="bottom"/>
          </w:tcPr>
          <w:p w:rsidR="00526245" w:rsidRDefault="00BB5F89">
            <w:pPr>
              <w:ind w:left="100"/>
              <w:rPr>
                <w:sz w:val="20"/>
                <w:szCs w:val="20"/>
              </w:rPr>
            </w:pPr>
            <w:r>
              <w:rPr>
                <w:rFonts w:eastAsia="Times New Roman"/>
                <w:sz w:val="24"/>
                <w:szCs w:val="24"/>
              </w:rPr>
              <w:t>правительством РФ установлены ограничения к</w:t>
            </w:r>
          </w:p>
        </w:tc>
        <w:tc>
          <w:tcPr>
            <w:tcW w:w="20" w:type="dxa"/>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государства или группы иностранных</w:t>
            </w:r>
          </w:p>
        </w:tc>
        <w:tc>
          <w:tcPr>
            <w:tcW w:w="5160" w:type="dxa"/>
            <w:vAlign w:val="bottom"/>
          </w:tcPr>
          <w:p w:rsidR="00526245" w:rsidRDefault="00BB5F89">
            <w:pPr>
              <w:ind w:left="100"/>
              <w:rPr>
                <w:sz w:val="20"/>
                <w:szCs w:val="20"/>
              </w:rPr>
            </w:pPr>
            <w:r>
              <w:rPr>
                <w:rFonts w:eastAsia="Times New Roman"/>
                <w:sz w:val="24"/>
                <w:szCs w:val="24"/>
              </w:rPr>
              <w:t>предмету закупки.</w:t>
            </w:r>
          </w:p>
        </w:tc>
        <w:tc>
          <w:tcPr>
            <w:tcW w:w="20" w:type="dxa"/>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государств, работ, услуг, соответственно</w:t>
            </w:r>
          </w:p>
        </w:tc>
        <w:tc>
          <w:tcPr>
            <w:tcW w:w="5160" w:type="dxa"/>
            <w:vAlign w:val="bottom"/>
          </w:tcPr>
          <w:p w:rsidR="00526245" w:rsidRDefault="00526245">
            <w:pPr>
              <w:rPr>
                <w:sz w:val="24"/>
                <w:szCs w:val="24"/>
              </w:rPr>
            </w:pPr>
          </w:p>
        </w:tc>
        <w:tc>
          <w:tcPr>
            <w:tcW w:w="20" w:type="dxa"/>
            <w:shd w:val="clear" w:color="auto" w:fill="000000"/>
            <w:vAlign w:val="bottom"/>
          </w:tcPr>
          <w:p w:rsidR="00526245" w:rsidRDefault="00526245">
            <w:pPr>
              <w:rPr>
                <w:sz w:val="24"/>
                <w:szCs w:val="24"/>
              </w:rPr>
            </w:pPr>
          </w:p>
        </w:tc>
      </w:tr>
      <w:tr w:rsidR="00526245">
        <w:trPr>
          <w:trHeight w:val="276"/>
        </w:trPr>
        <w:tc>
          <w:tcPr>
            <w:tcW w:w="20" w:type="dxa"/>
            <w:vAlign w:val="bottom"/>
          </w:tcPr>
          <w:p w:rsidR="00526245" w:rsidRDefault="00526245">
            <w:pPr>
              <w:rPr>
                <w:sz w:val="24"/>
                <w:szCs w:val="24"/>
              </w:rPr>
            </w:pPr>
          </w:p>
        </w:tc>
        <w:tc>
          <w:tcPr>
            <w:tcW w:w="700" w:type="dxa"/>
            <w:tcBorders>
              <w:left w:val="single" w:sz="8" w:space="0" w:color="auto"/>
              <w:right w:val="single" w:sz="8" w:space="0" w:color="auto"/>
            </w:tcBorders>
            <w:vAlign w:val="bottom"/>
          </w:tcPr>
          <w:p w:rsidR="00526245" w:rsidRDefault="00526245">
            <w:pPr>
              <w:rPr>
                <w:sz w:val="24"/>
                <w:szCs w:val="24"/>
              </w:rPr>
            </w:pPr>
          </w:p>
        </w:tc>
        <w:tc>
          <w:tcPr>
            <w:tcW w:w="4860" w:type="dxa"/>
            <w:gridSpan w:val="2"/>
            <w:tcBorders>
              <w:right w:val="single" w:sz="8" w:space="0" w:color="auto"/>
            </w:tcBorders>
            <w:vAlign w:val="bottom"/>
          </w:tcPr>
          <w:p w:rsidR="00526245" w:rsidRDefault="00BB5F89">
            <w:pPr>
              <w:ind w:left="100"/>
              <w:rPr>
                <w:sz w:val="20"/>
                <w:szCs w:val="20"/>
              </w:rPr>
            </w:pPr>
            <w:r>
              <w:rPr>
                <w:rFonts w:eastAsia="Times New Roman"/>
                <w:sz w:val="24"/>
                <w:szCs w:val="24"/>
              </w:rPr>
              <w:t>выполняемых, оказываемых иностранными</w:t>
            </w:r>
          </w:p>
        </w:tc>
        <w:tc>
          <w:tcPr>
            <w:tcW w:w="5160" w:type="dxa"/>
            <w:vAlign w:val="bottom"/>
          </w:tcPr>
          <w:p w:rsidR="00526245" w:rsidRDefault="00526245">
            <w:pPr>
              <w:rPr>
                <w:sz w:val="24"/>
                <w:szCs w:val="24"/>
              </w:rPr>
            </w:pPr>
          </w:p>
        </w:tc>
        <w:tc>
          <w:tcPr>
            <w:tcW w:w="20" w:type="dxa"/>
            <w:shd w:val="clear" w:color="auto" w:fill="000000"/>
            <w:vAlign w:val="bottom"/>
          </w:tcPr>
          <w:p w:rsidR="00526245" w:rsidRDefault="00526245">
            <w:pPr>
              <w:rPr>
                <w:sz w:val="24"/>
                <w:szCs w:val="24"/>
              </w:rPr>
            </w:pPr>
          </w:p>
        </w:tc>
      </w:tr>
      <w:tr w:rsidR="00526245">
        <w:trPr>
          <w:trHeight w:val="281"/>
        </w:trPr>
        <w:tc>
          <w:tcPr>
            <w:tcW w:w="20" w:type="dxa"/>
            <w:vAlign w:val="bottom"/>
          </w:tcPr>
          <w:p w:rsidR="00526245" w:rsidRDefault="00526245">
            <w:pPr>
              <w:rPr>
                <w:sz w:val="24"/>
                <w:szCs w:val="24"/>
              </w:rPr>
            </w:pPr>
          </w:p>
        </w:tc>
        <w:tc>
          <w:tcPr>
            <w:tcW w:w="70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tcBorders>
            <w:vAlign w:val="bottom"/>
          </w:tcPr>
          <w:p w:rsidR="00526245" w:rsidRDefault="00BB5F89">
            <w:pPr>
              <w:ind w:left="100"/>
              <w:rPr>
                <w:sz w:val="20"/>
                <w:szCs w:val="20"/>
              </w:rPr>
            </w:pPr>
            <w:r>
              <w:rPr>
                <w:rFonts w:eastAsia="Times New Roman"/>
                <w:sz w:val="24"/>
                <w:szCs w:val="24"/>
              </w:rPr>
              <w:t>лицами</w:t>
            </w: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5160" w:type="dxa"/>
            <w:tcBorders>
              <w:bottom w:val="single" w:sz="8" w:space="0" w:color="auto"/>
            </w:tcBorders>
            <w:vAlign w:val="bottom"/>
          </w:tcPr>
          <w:p w:rsidR="00526245" w:rsidRDefault="00526245">
            <w:pPr>
              <w:rPr>
                <w:sz w:val="24"/>
                <w:szCs w:val="24"/>
              </w:rPr>
            </w:pPr>
          </w:p>
        </w:tc>
        <w:tc>
          <w:tcPr>
            <w:tcW w:w="20" w:type="dxa"/>
            <w:tcBorders>
              <w:bottom w:val="single" w:sz="8" w:space="0" w:color="auto"/>
            </w:tcBorders>
            <w:shd w:val="clear" w:color="auto" w:fill="000000"/>
            <w:vAlign w:val="bottom"/>
          </w:tcPr>
          <w:p w:rsidR="00526245" w:rsidRDefault="00526245">
            <w:pPr>
              <w:rPr>
                <w:sz w:val="24"/>
                <w:szCs w:val="24"/>
              </w:rPr>
            </w:pPr>
          </w:p>
        </w:tc>
      </w:tr>
      <w:tr w:rsidR="00526245">
        <w:trPr>
          <w:trHeight w:val="913"/>
        </w:trPr>
        <w:tc>
          <w:tcPr>
            <w:tcW w:w="20" w:type="dxa"/>
            <w:vAlign w:val="bottom"/>
          </w:tcPr>
          <w:p w:rsidR="00526245" w:rsidRDefault="00526245">
            <w:pPr>
              <w:rPr>
                <w:sz w:val="24"/>
                <w:szCs w:val="24"/>
              </w:rPr>
            </w:pPr>
          </w:p>
        </w:tc>
        <w:tc>
          <w:tcPr>
            <w:tcW w:w="10720" w:type="dxa"/>
            <w:gridSpan w:val="4"/>
            <w:vAlign w:val="bottom"/>
          </w:tcPr>
          <w:p w:rsidR="00526245" w:rsidRDefault="00BB5F89">
            <w:pPr>
              <w:ind w:left="360"/>
              <w:rPr>
                <w:sz w:val="20"/>
                <w:szCs w:val="20"/>
              </w:rPr>
            </w:pPr>
            <w:r>
              <w:rPr>
                <w:rFonts w:eastAsia="Times New Roman"/>
                <w:b/>
                <w:bCs/>
                <w:sz w:val="20"/>
                <w:szCs w:val="20"/>
              </w:rPr>
              <w:t>II.V. СВЕДЕНИЯ О ПРЕДОСТАВЛЕНИИ ПРЕИМУЩЕСТВ И ПРЕФЕРЕНЦИЙ УЧАСТНИКАМ ЗАКУПКИ</w:t>
            </w:r>
          </w:p>
        </w:tc>
        <w:tc>
          <w:tcPr>
            <w:tcW w:w="20" w:type="dxa"/>
            <w:vAlign w:val="bottom"/>
          </w:tcPr>
          <w:p w:rsidR="00526245" w:rsidRDefault="00526245">
            <w:pPr>
              <w:rPr>
                <w:sz w:val="24"/>
                <w:szCs w:val="24"/>
              </w:rPr>
            </w:pPr>
          </w:p>
        </w:tc>
      </w:tr>
      <w:tr w:rsidR="00526245">
        <w:trPr>
          <w:trHeight w:val="232"/>
        </w:trPr>
        <w:tc>
          <w:tcPr>
            <w:tcW w:w="20" w:type="dxa"/>
            <w:tcBorders>
              <w:bottom w:val="single" w:sz="8" w:space="0" w:color="auto"/>
            </w:tcBorders>
            <w:vAlign w:val="bottom"/>
          </w:tcPr>
          <w:p w:rsidR="00526245" w:rsidRDefault="00526245">
            <w:pPr>
              <w:rPr>
                <w:sz w:val="20"/>
                <w:szCs w:val="20"/>
              </w:rPr>
            </w:pPr>
          </w:p>
        </w:tc>
        <w:tc>
          <w:tcPr>
            <w:tcW w:w="700" w:type="dxa"/>
            <w:tcBorders>
              <w:bottom w:val="single" w:sz="8" w:space="0" w:color="auto"/>
            </w:tcBorders>
            <w:vAlign w:val="bottom"/>
          </w:tcPr>
          <w:p w:rsidR="00526245" w:rsidRDefault="00526245">
            <w:pPr>
              <w:rPr>
                <w:sz w:val="20"/>
                <w:szCs w:val="20"/>
              </w:rPr>
            </w:pPr>
          </w:p>
        </w:tc>
        <w:tc>
          <w:tcPr>
            <w:tcW w:w="3840" w:type="dxa"/>
            <w:tcBorders>
              <w:bottom w:val="single" w:sz="8" w:space="0" w:color="auto"/>
            </w:tcBorders>
            <w:vAlign w:val="bottom"/>
          </w:tcPr>
          <w:p w:rsidR="00526245" w:rsidRDefault="00526245">
            <w:pPr>
              <w:rPr>
                <w:sz w:val="20"/>
                <w:szCs w:val="20"/>
              </w:rPr>
            </w:pPr>
          </w:p>
        </w:tc>
        <w:tc>
          <w:tcPr>
            <w:tcW w:w="1020" w:type="dxa"/>
            <w:tcBorders>
              <w:bottom w:val="single" w:sz="8" w:space="0" w:color="auto"/>
            </w:tcBorders>
            <w:vAlign w:val="bottom"/>
          </w:tcPr>
          <w:p w:rsidR="00526245" w:rsidRDefault="00526245">
            <w:pPr>
              <w:rPr>
                <w:sz w:val="20"/>
                <w:szCs w:val="20"/>
              </w:rPr>
            </w:pPr>
          </w:p>
        </w:tc>
        <w:tc>
          <w:tcPr>
            <w:tcW w:w="5160" w:type="dxa"/>
            <w:tcBorders>
              <w:bottom w:val="single" w:sz="8" w:space="0" w:color="auto"/>
            </w:tcBorders>
            <w:vAlign w:val="bottom"/>
          </w:tcPr>
          <w:p w:rsidR="00526245" w:rsidRDefault="00526245">
            <w:pPr>
              <w:rPr>
                <w:sz w:val="20"/>
                <w:szCs w:val="20"/>
              </w:rPr>
            </w:pPr>
          </w:p>
        </w:tc>
        <w:tc>
          <w:tcPr>
            <w:tcW w:w="20" w:type="dxa"/>
            <w:vAlign w:val="bottom"/>
          </w:tcPr>
          <w:p w:rsidR="00526245" w:rsidRDefault="00526245">
            <w:pPr>
              <w:rPr>
                <w:sz w:val="20"/>
                <w:szCs w:val="20"/>
              </w:rPr>
            </w:pPr>
          </w:p>
        </w:tc>
      </w:tr>
      <w:tr w:rsidR="00526245">
        <w:trPr>
          <w:trHeight w:val="260"/>
        </w:trPr>
        <w:tc>
          <w:tcPr>
            <w:tcW w:w="20" w:type="dxa"/>
            <w:shd w:val="clear" w:color="auto" w:fill="000000"/>
            <w:vAlign w:val="bottom"/>
          </w:tcPr>
          <w:p w:rsidR="00526245" w:rsidRDefault="00526245"/>
        </w:tc>
        <w:tc>
          <w:tcPr>
            <w:tcW w:w="700" w:type="dxa"/>
            <w:tcBorders>
              <w:left w:val="single" w:sz="8" w:space="0" w:color="D9D9D9"/>
              <w:right w:val="single" w:sz="8" w:space="0" w:color="auto"/>
            </w:tcBorders>
            <w:shd w:val="clear" w:color="auto" w:fill="D9D9D9"/>
            <w:vAlign w:val="bottom"/>
          </w:tcPr>
          <w:p w:rsidR="00526245" w:rsidRDefault="00BB5F89">
            <w:pPr>
              <w:spacing w:line="260" w:lineRule="exact"/>
              <w:ind w:left="100"/>
              <w:rPr>
                <w:sz w:val="20"/>
                <w:szCs w:val="20"/>
              </w:rPr>
            </w:pPr>
            <w:r>
              <w:rPr>
                <w:rFonts w:eastAsia="Times New Roman"/>
                <w:b/>
                <w:bCs/>
                <w:sz w:val="24"/>
                <w:szCs w:val="24"/>
              </w:rPr>
              <w:t>№</w:t>
            </w:r>
          </w:p>
        </w:tc>
        <w:tc>
          <w:tcPr>
            <w:tcW w:w="3840" w:type="dxa"/>
            <w:tcBorders>
              <w:right w:val="single" w:sz="8" w:space="0" w:color="auto"/>
            </w:tcBorders>
            <w:shd w:val="clear" w:color="auto" w:fill="D9D9D9"/>
            <w:vAlign w:val="bottom"/>
          </w:tcPr>
          <w:p w:rsidR="00526245" w:rsidRDefault="00526245"/>
        </w:tc>
        <w:tc>
          <w:tcPr>
            <w:tcW w:w="1020" w:type="dxa"/>
            <w:tcBorders>
              <w:right w:val="single" w:sz="8" w:space="0" w:color="D9D9D9"/>
            </w:tcBorders>
            <w:shd w:val="clear" w:color="auto" w:fill="D9D9D9"/>
            <w:vAlign w:val="bottom"/>
          </w:tcPr>
          <w:p w:rsidR="00526245" w:rsidRDefault="00526245"/>
        </w:tc>
        <w:tc>
          <w:tcPr>
            <w:tcW w:w="5160" w:type="dxa"/>
            <w:tcBorders>
              <w:right w:val="single" w:sz="8" w:space="0" w:color="auto"/>
            </w:tcBorders>
            <w:shd w:val="clear" w:color="auto" w:fill="D9D9D9"/>
            <w:vAlign w:val="bottom"/>
          </w:tcPr>
          <w:p w:rsidR="00526245" w:rsidRDefault="00526245"/>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left w:val="single" w:sz="8" w:space="0" w:color="D9D9D9"/>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пун</w:t>
            </w:r>
          </w:p>
        </w:tc>
        <w:tc>
          <w:tcPr>
            <w:tcW w:w="3840" w:type="dxa"/>
            <w:tcBorders>
              <w:right w:val="single" w:sz="8" w:space="0" w:color="auto"/>
            </w:tcBorders>
            <w:shd w:val="clear" w:color="auto" w:fill="D9D9D9"/>
            <w:vAlign w:val="bottom"/>
          </w:tcPr>
          <w:p w:rsidR="00526245" w:rsidRDefault="00BB5F89">
            <w:pPr>
              <w:ind w:left="80"/>
              <w:rPr>
                <w:sz w:val="20"/>
                <w:szCs w:val="20"/>
              </w:rPr>
            </w:pPr>
            <w:r>
              <w:rPr>
                <w:rFonts w:eastAsia="Times New Roman"/>
                <w:b/>
                <w:bCs/>
                <w:sz w:val="24"/>
                <w:szCs w:val="24"/>
              </w:rPr>
              <w:t>Наименование</w:t>
            </w:r>
          </w:p>
        </w:tc>
        <w:tc>
          <w:tcPr>
            <w:tcW w:w="6180" w:type="dxa"/>
            <w:gridSpan w:val="2"/>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c>
          <w:tcPr>
            <w:tcW w:w="20" w:type="dxa"/>
            <w:vAlign w:val="bottom"/>
          </w:tcPr>
          <w:p w:rsidR="00526245" w:rsidRDefault="00526245">
            <w:pPr>
              <w:rPr>
                <w:sz w:val="24"/>
                <w:szCs w:val="24"/>
              </w:rPr>
            </w:pPr>
          </w:p>
        </w:tc>
      </w:tr>
      <w:tr w:rsidR="00526245">
        <w:trPr>
          <w:trHeight w:val="280"/>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left w:val="single" w:sz="8" w:space="0" w:color="D9D9D9"/>
              <w:bottom w:val="single" w:sz="8" w:space="0" w:color="auto"/>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кта</w:t>
            </w:r>
          </w:p>
        </w:tc>
        <w:tc>
          <w:tcPr>
            <w:tcW w:w="384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1020" w:type="dxa"/>
            <w:tcBorders>
              <w:bottom w:val="single" w:sz="8" w:space="0" w:color="auto"/>
              <w:right w:val="single" w:sz="8" w:space="0" w:color="D9D9D9"/>
            </w:tcBorders>
            <w:shd w:val="clear" w:color="auto" w:fill="D9D9D9"/>
            <w:vAlign w:val="bottom"/>
          </w:tcPr>
          <w:p w:rsidR="00526245" w:rsidRDefault="00526245">
            <w:pPr>
              <w:rPr>
                <w:sz w:val="24"/>
                <w:szCs w:val="24"/>
              </w:rPr>
            </w:pPr>
          </w:p>
        </w:tc>
        <w:tc>
          <w:tcPr>
            <w:tcW w:w="516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59"/>
        </w:trPr>
        <w:tc>
          <w:tcPr>
            <w:tcW w:w="20" w:type="dxa"/>
            <w:shd w:val="clear" w:color="auto" w:fill="000000"/>
            <w:vAlign w:val="bottom"/>
          </w:tcPr>
          <w:p w:rsidR="00526245" w:rsidRDefault="00526245"/>
        </w:tc>
        <w:tc>
          <w:tcPr>
            <w:tcW w:w="700" w:type="dxa"/>
            <w:tcBorders>
              <w:right w:val="single" w:sz="8" w:space="0" w:color="auto"/>
            </w:tcBorders>
            <w:vAlign w:val="bottom"/>
          </w:tcPr>
          <w:p w:rsidR="00526245" w:rsidRDefault="00BB5F89">
            <w:pPr>
              <w:ind w:left="100"/>
              <w:rPr>
                <w:sz w:val="20"/>
                <w:szCs w:val="20"/>
              </w:rPr>
            </w:pPr>
            <w:r>
              <w:rPr>
                <w:rFonts w:eastAsia="Times New Roman"/>
              </w:rPr>
              <w:t>1.</w:t>
            </w:r>
          </w:p>
        </w:tc>
        <w:tc>
          <w:tcPr>
            <w:tcW w:w="3840" w:type="dxa"/>
            <w:tcBorders>
              <w:right w:val="single" w:sz="8" w:space="0" w:color="auto"/>
            </w:tcBorders>
            <w:vAlign w:val="bottom"/>
          </w:tcPr>
          <w:p w:rsidR="00526245" w:rsidRDefault="00BB5F89">
            <w:pPr>
              <w:spacing w:line="259" w:lineRule="exact"/>
              <w:ind w:left="80"/>
              <w:rPr>
                <w:sz w:val="20"/>
                <w:szCs w:val="20"/>
              </w:rPr>
            </w:pPr>
            <w:r>
              <w:rPr>
                <w:rFonts w:eastAsia="Times New Roman"/>
                <w:sz w:val="24"/>
                <w:szCs w:val="24"/>
              </w:rPr>
              <w:t>Преимущества, предоставляемые</w:t>
            </w:r>
          </w:p>
        </w:tc>
        <w:tc>
          <w:tcPr>
            <w:tcW w:w="6180" w:type="dxa"/>
            <w:gridSpan w:val="2"/>
            <w:tcBorders>
              <w:right w:val="single" w:sz="8" w:space="0" w:color="auto"/>
            </w:tcBorders>
            <w:vAlign w:val="bottom"/>
          </w:tcPr>
          <w:p w:rsidR="00526245" w:rsidRDefault="00BB5F89">
            <w:pPr>
              <w:spacing w:line="259" w:lineRule="exact"/>
              <w:ind w:left="100"/>
              <w:rPr>
                <w:sz w:val="20"/>
                <w:szCs w:val="20"/>
              </w:rPr>
            </w:pPr>
            <w:r>
              <w:rPr>
                <w:rFonts w:eastAsia="Times New Roman"/>
                <w:sz w:val="24"/>
                <w:szCs w:val="24"/>
              </w:rPr>
              <w:t>Не установлено</w:t>
            </w:r>
          </w:p>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учреждениям и предприятиям</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уголовно исполнительной системы</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i/>
                <w:iCs/>
                <w:sz w:val="24"/>
                <w:szCs w:val="24"/>
              </w:rPr>
              <w:t>*в соответствии со ст. 28</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9"/>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right w:val="single" w:sz="8" w:space="0" w:color="auto"/>
            </w:tcBorders>
            <w:vAlign w:val="bottom"/>
          </w:tcPr>
          <w:p w:rsidR="00526245" w:rsidRDefault="00BB5F89">
            <w:pPr>
              <w:spacing w:line="274" w:lineRule="exact"/>
              <w:ind w:left="80"/>
              <w:rPr>
                <w:sz w:val="20"/>
                <w:szCs w:val="20"/>
              </w:rPr>
            </w:pPr>
            <w:r>
              <w:rPr>
                <w:rFonts w:eastAsia="Times New Roman"/>
                <w:i/>
                <w:iCs/>
                <w:sz w:val="24"/>
                <w:szCs w:val="24"/>
              </w:rPr>
              <w:t>Федерального закона</w:t>
            </w:r>
            <w:r>
              <w:rPr>
                <w:rFonts w:eastAsia="Times New Roman"/>
                <w:sz w:val="24"/>
                <w:szCs w:val="24"/>
              </w:rPr>
              <w:t>:</w:t>
            </w:r>
          </w:p>
        </w:tc>
        <w:tc>
          <w:tcPr>
            <w:tcW w:w="1020" w:type="dxa"/>
            <w:tcBorders>
              <w:bottom w:val="single" w:sz="8" w:space="0" w:color="auto"/>
            </w:tcBorders>
            <w:vAlign w:val="bottom"/>
          </w:tcPr>
          <w:p w:rsidR="00526245" w:rsidRDefault="00526245">
            <w:pPr>
              <w:rPr>
                <w:sz w:val="24"/>
                <w:szCs w:val="24"/>
              </w:rPr>
            </w:pPr>
          </w:p>
        </w:tc>
        <w:tc>
          <w:tcPr>
            <w:tcW w:w="5160" w:type="dxa"/>
            <w:tcBorders>
              <w:bottom w:val="single" w:sz="8" w:space="0" w:color="auto"/>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63"/>
        </w:trPr>
        <w:tc>
          <w:tcPr>
            <w:tcW w:w="20" w:type="dxa"/>
            <w:shd w:val="clear" w:color="auto" w:fill="000000"/>
            <w:vAlign w:val="bottom"/>
          </w:tcPr>
          <w:p w:rsidR="00526245" w:rsidRDefault="00526245"/>
        </w:tc>
        <w:tc>
          <w:tcPr>
            <w:tcW w:w="700" w:type="dxa"/>
            <w:tcBorders>
              <w:right w:val="single" w:sz="8" w:space="0" w:color="auto"/>
            </w:tcBorders>
            <w:vAlign w:val="bottom"/>
          </w:tcPr>
          <w:p w:rsidR="00526245" w:rsidRDefault="00BB5F89">
            <w:pPr>
              <w:ind w:left="100"/>
              <w:rPr>
                <w:sz w:val="20"/>
                <w:szCs w:val="20"/>
              </w:rPr>
            </w:pPr>
            <w:r>
              <w:rPr>
                <w:rFonts w:eastAsia="Times New Roman"/>
              </w:rPr>
              <w:t>2.</w:t>
            </w:r>
          </w:p>
        </w:tc>
        <w:tc>
          <w:tcPr>
            <w:tcW w:w="3840" w:type="dxa"/>
            <w:tcBorders>
              <w:right w:val="single" w:sz="8" w:space="0" w:color="auto"/>
            </w:tcBorders>
            <w:vAlign w:val="bottom"/>
          </w:tcPr>
          <w:p w:rsidR="00526245" w:rsidRDefault="00BB5F89">
            <w:pPr>
              <w:spacing w:line="263" w:lineRule="exact"/>
              <w:ind w:left="80"/>
              <w:rPr>
                <w:sz w:val="20"/>
                <w:szCs w:val="20"/>
              </w:rPr>
            </w:pPr>
            <w:r>
              <w:rPr>
                <w:rFonts w:eastAsia="Times New Roman"/>
                <w:sz w:val="24"/>
                <w:szCs w:val="24"/>
              </w:rPr>
              <w:t>Преимущества, предоставляемые</w:t>
            </w:r>
          </w:p>
        </w:tc>
        <w:tc>
          <w:tcPr>
            <w:tcW w:w="6180" w:type="dxa"/>
            <w:gridSpan w:val="2"/>
            <w:tcBorders>
              <w:right w:val="single" w:sz="8" w:space="0" w:color="auto"/>
            </w:tcBorders>
            <w:vAlign w:val="bottom"/>
          </w:tcPr>
          <w:p w:rsidR="00526245" w:rsidRDefault="00BB5F89">
            <w:pPr>
              <w:spacing w:line="263" w:lineRule="exact"/>
              <w:ind w:left="100"/>
              <w:rPr>
                <w:sz w:val="20"/>
                <w:szCs w:val="20"/>
              </w:rPr>
            </w:pPr>
            <w:r>
              <w:rPr>
                <w:rFonts w:eastAsia="Times New Roman"/>
                <w:sz w:val="24"/>
                <w:szCs w:val="24"/>
              </w:rPr>
              <w:t>Не установлено</w:t>
            </w:r>
          </w:p>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организациям инвалидов.</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i/>
                <w:iCs/>
                <w:sz w:val="24"/>
                <w:szCs w:val="24"/>
              </w:rPr>
              <w:t>*в соответствии со ст. 29</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81"/>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right w:val="single" w:sz="8" w:space="0" w:color="auto"/>
            </w:tcBorders>
            <w:vAlign w:val="bottom"/>
          </w:tcPr>
          <w:p w:rsidR="00526245" w:rsidRDefault="00BB5F89">
            <w:pPr>
              <w:ind w:left="80"/>
              <w:rPr>
                <w:sz w:val="20"/>
                <w:szCs w:val="20"/>
              </w:rPr>
            </w:pPr>
            <w:r>
              <w:rPr>
                <w:rFonts w:eastAsia="Times New Roman"/>
                <w:i/>
                <w:iCs/>
                <w:sz w:val="24"/>
                <w:szCs w:val="24"/>
              </w:rPr>
              <w:t>Федерального закона</w:t>
            </w:r>
            <w:r>
              <w:rPr>
                <w:rFonts w:eastAsia="Times New Roman"/>
                <w:sz w:val="24"/>
                <w:szCs w:val="24"/>
              </w:rPr>
              <w:t>:</w:t>
            </w:r>
          </w:p>
        </w:tc>
        <w:tc>
          <w:tcPr>
            <w:tcW w:w="1020" w:type="dxa"/>
            <w:tcBorders>
              <w:bottom w:val="single" w:sz="8" w:space="0" w:color="auto"/>
            </w:tcBorders>
            <w:vAlign w:val="bottom"/>
          </w:tcPr>
          <w:p w:rsidR="00526245" w:rsidRDefault="00526245">
            <w:pPr>
              <w:rPr>
                <w:sz w:val="24"/>
                <w:szCs w:val="24"/>
              </w:rPr>
            </w:pPr>
          </w:p>
        </w:tc>
        <w:tc>
          <w:tcPr>
            <w:tcW w:w="5160" w:type="dxa"/>
            <w:tcBorders>
              <w:bottom w:val="single" w:sz="8" w:space="0" w:color="auto"/>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61"/>
        </w:trPr>
        <w:tc>
          <w:tcPr>
            <w:tcW w:w="20" w:type="dxa"/>
            <w:shd w:val="clear" w:color="auto" w:fill="000000"/>
            <w:vAlign w:val="bottom"/>
          </w:tcPr>
          <w:p w:rsidR="00526245" w:rsidRDefault="00526245"/>
        </w:tc>
        <w:tc>
          <w:tcPr>
            <w:tcW w:w="700" w:type="dxa"/>
            <w:tcBorders>
              <w:right w:val="single" w:sz="8" w:space="0" w:color="auto"/>
            </w:tcBorders>
            <w:vAlign w:val="bottom"/>
          </w:tcPr>
          <w:p w:rsidR="00526245" w:rsidRDefault="00BB5F89">
            <w:pPr>
              <w:ind w:left="100"/>
              <w:rPr>
                <w:sz w:val="20"/>
                <w:szCs w:val="20"/>
              </w:rPr>
            </w:pPr>
            <w:r>
              <w:rPr>
                <w:rFonts w:eastAsia="Times New Roman"/>
              </w:rPr>
              <w:t>3.</w:t>
            </w:r>
          </w:p>
        </w:tc>
        <w:tc>
          <w:tcPr>
            <w:tcW w:w="3840" w:type="dxa"/>
            <w:tcBorders>
              <w:right w:val="single" w:sz="8" w:space="0" w:color="auto"/>
            </w:tcBorders>
            <w:vAlign w:val="bottom"/>
          </w:tcPr>
          <w:p w:rsidR="00526245" w:rsidRDefault="00BB5F89">
            <w:pPr>
              <w:spacing w:line="260" w:lineRule="exact"/>
              <w:ind w:left="80"/>
              <w:rPr>
                <w:sz w:val="20"/>
                <w:szCs w:val="20"/>
              </w:rPr>
            </w:pPr>
            <w:r>
              <w:rPr>
                <w:rFonts w:eastAsia="Times New Roman"/>
                <w:sz w:val="24"/>
                <w:szCs w:val="24"/>
              </w:rPr>
              <w:t>Преференции участникам, по</w:t>
            </w:r>
          </w:p>
        </w:tc>
        <w:tc>
          <w:tcPr>
            <w:tcW w:w="6180" w:type="dxa"/>
            <w:gridSpan w:val="2"/>
            <w:tcBorders>
              <w:right w:val="single" w:sz="8" w:space="0" w:color="auto"/>
            </w:tcBorders>
            <w:vAlign w:val="bottom"/>
          </w:tcPr>
          <w:p w:rsidR="00526245" w:rsidRDefault="00BB5F89">
            <w:pPr>
              <w:spacing w:line="260" w:lineRule="exact"/>
              <w:ind w:left="100"/>
              <w:rPr>
                <w:sz w:val="20"/>
                <w:szCs w:val="20"/>
              </w:rPr>
            </w:pPr>
            <w:r>
              <w:rPr>
                <w:rFonts w:eastAsia="Times New Roman"/>
                <w:sz w:val="24"/>
                <w:szCs w:val="24"/>
              </w:rPr>
              <w:t>Не установлено</w:t>
            </w:r>
          </w:p>
        </w:tc>
        <w:tc>
          <w:tcPr>
            <w:tcW w:w="20" w:type="dxa"/>
            <w:vAlign w:val="bottom"/>
          </w:tcPr>
          <w:p w:rsidR="00526245" w:rsidRDefault="00526245"/>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отношению к которым</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sz w:val="24"/>
                <w:szCs w:val="24"/>
              </w:rPr>
              <w:t>применяется национальный режим</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76"/>
        </w:trPr>
        <w:tc>
          <w:tcPr>
            <w:tcW w:w="20" w:type="dxa"/>
            <w:shd w:val="clear" w:color="auto" w:fill="000000"/>
            <w:vAlign w:val="bottom"/>
          </w:tcPr>
          <w:p w:rsidR="00526245" w:rsidRDefault="00526245">
            <w:pPr>
              <w:rPr>
                <w:sz w:val="24"/>
                <w:szCs w:val="24"/>
              </w:rPr>
            </w:pPr>
          </w:p>
        </w:tc>
        <w:tc>
          <w:tcPr>
            <w:tcW w:w="700" w:type="dxa"/>
            <w:tcBorders>
              <w:right w:val="single" w:sz="8" w:space="0" w:color="auto"/>
            </w:tcBorders>
            <w:vAlign w:val="bottom"/>
          </w:tcPr>
          <w:p w:rsidR="00526245" w:rsidRDefault="00526245">
            <w:pPr>
              <w:rPr>
                <w:sz w:val="24"/>
                <w:szCs w:val="24"/>
              </w:rPr>
            </w:pPr>
          </w:p>
        </w:tc>
        <w:tc>
          <w:tcPr>
            <w:tcW w:w="3840" w:type="dxa"/>
            <w:tcBorders>
              <w:right w:val="single" w:sz="8" w:space="0" w:color="auto"/>
            </w:tcBorders>
            <w:vAlign w:val="bottom"/>
          </w:tcPr>
          <w:p w:rsidR="00526245" w:rsidRDefault="00BB5F89">
            <w:pPr>
              <w:ind w:left="80"/>
              <w:rPr>
                <w:sz w:val="20"/>
                <w:szCs w:val="20"/>
              </w:rPr>
            </w:pPr>
            <w:r>
              <w:rPr>
                <w:rFonts w:eastAsia="Times New Roman"/>
                <w:i/>
                <w:iCs/>
                <w:sz w:val="24"/>
                <w:szCs w:val="24"/>
              </w:rPr>
              <w:t>*в соответствии с ч.1 ст.14</w:t>
            </w:r>
          </w:p>
        </w:tc>
        <w:tc>
          <w:tcPr>
            <w:tcW w:w="1020" w:type="dxa"/>
            <w:vAlign w:val="bottom"/>
          </w:tcPr>
          <w:p w:rsidR="00526245" w:rsidRDefault="00526245">
            <w:pPr>
              <w:rPr>
                <w:sz w:val="24"/>
                <w:szCs w:val="24"/>
              </w:rPr>
            </w:pPr>
          </w:p>
        </w:tc>
        <w:tc>
          <w:tcPr>
            <w:tcW w:w="5160" w:type="dxa"/>
            <w:tcBorders>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r w:rsidR="00526245">
        <w:trPr>
          <w:trHeight w:val="281"/>
        </w:trPr>
        <w:tc>
          <w:tcPr>
            <w:tcW w:w="20" w:type="dxa"/>
            <w:tcBorders>
              <w:bottom w:val="single" w:sz="8" w:space="0" w:color="auto"/>
            </w:tcBorders>
            <w:shd w:val="clear" w:color="auto" w:fill="000000"/>
            <w:vAlign w:val="bottom"/>
          </w:tcPr>
          <w:p w:rsidR="00526245" w:rsidRDefault="00526245">
            <w:pPr>
              <w:rPr>
                <w:sz w:val="24"/>
                <w:szCs w:val="24"/>
              </w:rPr>
            </w:pPr>
          </w:p>
        </w:tc>
        <w:tc>
          <w:tcPr>
            <w:tcW w:w="700" w:type="dxa"/>
            <w:tcBorders>
              <w:bottom w:val="single" w:sz="8" w:space="0" w:color="auto"/>
              <w:right w:val="single" w:sz="8" w:space="0" w:color="auto"/>
            </w:tcBorders>
            <w:vAlign w:val="bottom"/>
          </w:tcPr>
          <w:p w:rsidR="00526245" w:rsidRDefault="00526245">
            <w:pPr>
              <w:rPr>
                <w:sz w:val="24"/>
                <w:szCs w:val="24"/>
              </w:rPr>
            </w:pPr>
          </w:p>
        </w:tc>
        <w:tc>
          <w:tcPr>
            <w:tcW w:w="3840" w:type="dxa"/>
            <w:tcBorders>
              <w:bottom w:val="single" w:sz="8" w:space="0" w:color="auto"/>
              <w:right w:val="single" w:sz="8" w:space="0" w:color="auto"/>
            </w:tcBorders>
            <w:vAlign w:val="bottom"/>
          </w:tcPr>
          <w:p w:rsidR="00526245" w:rsidRDefault="00BB5F89">
            <w:pPr>
              <w:ind w:left="80"/>
              <w:rPr>
                <w:sz w:val="20"/>
                <w:szCs w:val="20"/>
              </w:rPr>
            </w:pPr>
            <w:r>
              <w:rPr>
                <w:rFonts w:eastAsia="Times New Roman"/>
                <w:i/>
                <w:iCs/>
                <w:sz w:val="24"/>
                <w:szCs w:val="24"/>
              </w:rPr>
              <w:t>Федерального закона</w:t>
            </w:r>
          </w:p>
        </w:tc>
        <w:tc>
          <w:tcPr>
            <w:tcW w:w="1020" w:type="dxa"/>
            <w:tcBorders>
              <w:bottom w:val="single" w:sz="8" w:space="0" w:color="auto"/>
            </w:tcBorders>
            <w:vAlign w:val="bottom"/>
          </w:tcPr>
          <w:p w:rsidR="00526245" w:rsidRDefault="00526245">
            <w:pPr>
              <w:rPr>
                <w:sz w:val="24"/>
                <w:szCs w:val="24"/>
              </w:rPr>
            </w:pPr>
          </w:p>
        </w:tc>
        <w:tc>
          <w:tcPr>
            <w:tcW w:w="5160" w:type="dxa"/>
            <w:tcBorders>
              <w:bottom w:val="single" w:sz="8" w:space="0" w:color="auto"/>
              <w:right w:val="single" w:sz="8" w:space="0" w:color="auto"/>
            </w:tcBorders>
            <w:vAlign w:val="bottom"/>
          </w:tcPr>
          <w:p w:rsidR="00526245" w:rsidRDefault="00526245">
            <w:pPr>
              <w:rPr>
                <w:sz w:val="24"/>
                <w:szCs w:val="24"/>
              </w:rPr>
            </w:pPr>
          </w:p>
        </w:tc>
        <w:tc>
          <w:tcPr>
            <w:tcW w:w="20" w:type="dxa"/>
            <w:vAlign w:val="bottom"/>
          </w:tcPr>
          <w:p w:rsidR="00526245" w:rsidRDefault="00526245">
            <w:pPr>
              <w:rPr>
                <w:sz w:val="24"/>
                <w:szCs w:val="24"/>
              </w:rPr>
            </w:pPr>
          </w:p>
        </w:tc>
      </w:tr>
    </w:tbl>
    <w:p w:rsidR="00526245" w:rsidRDefault="00526245">
      <w:pPr>
        <w:sectPr w:rsidR="00526245">
          <w:pgSz w:w="11900" w:h="16838"/>
          <w:pgMar w:top="565" w:right="446" w:bottom="1440" w:left="700" w:header="0" w:footer="0" w:gutter="0"/>
          <w:cols w:space="720" w:equalWidth="0">
            <w:col w:w="10760"/>
          </w:cols>
        </w:sectPr>
      </w:pPr>
    </w:p>
    <w:tbl>
      <w:tblPr>
        <w:tblW w:w="10740" w:type="dxa"/>
        <w:tblInd w:w="10" w:type="dxa"/>
        <w:tblLayout w:type="fixed"/>
        <w:tblCellMar>
          <w:left w:w="0" w:type="dxa"/>
          <w:right w:w="0" w:type="dxa"/>
        </w:tblCellMar>
        <w:tblLook w:val="04A0" w:firstRow="1" w:lastRow="0" w:firstColumn="1" w:lastColumn="0" w:noHBand="0" w:noVBand="1"/>
      </w:tblPr>
      <w:tblGrid>
        <w:gridCol w:w="680"/>
        <w:gridCol w:w="2160"/>
        <w:gridCol w:w="7900"/>
      </w:tblGrid>
      <w:tr w:rsidR="00526245" w:rsidTr="00A62C83">
        <w:trPr>
          <w:trHeight w:val="230"/>
        </w:trPr>
        <w:tc>
          <w:tcPr>
            <w:tcW w:w="680" w:type="dxa"/>
            <w:vAlign w:val="bottom"/>
          </w:tcPr>
          <w:p w:rsidR="00526245" w:rsidRDefault="00526245">
            <w:pPr>
              <w:rPr>
                <w:sz w:val="19"/>
                <w:szCs w:val="19"/>
              </w:rPr>
            </w:pPr>
          </w:p>
        </w:tc>
        <w:tc>
          <w:tcPr>
            <w:tcW w:w="2160" w:type="dxa"/>
            <w:vAlign w:val="bottom"/>
          </w:tcPr>
          <w:p w:rsidR="00526245" w:rsidRDefault="00526245">
            <w:pPr>
              <w:rPr>
                <w:sz w:val="19"/>
                <w:szCs w:val="19"/>
              </w:rPr>
            </w:pPr>
          </w:p>
        </w:tc>
        <w:tc>
          <w:tcPr>
            <w:tcW w:w="7900" w:type="dxa"/>
            <w:vAlign w:val="bottom"/>
          </w:tcPr>
          <w:p w:rsidR="00526245" w:rsidRDefault="00BB5F89">
            <w:pPr>
              <w:ind w:left="60"/>
              <w:rPr>
                <w:sz w:val="20"/>
                <w:szCs w:val="20"/>
              </w:rPr>
            </w:pPr>
            <w:r>
              <w:rPr>
                <w:rFonts w:eastAsia="Times New Roman"/>
                <w:b/>
                <w:bCs/>
                <w:sz w:val="20"/>
                <w:szCs w:val="20"/>
              </w:rPr>
              <w:t>II.VI. УСЛОВИЯ ФИНАНСОВОГО ОБЕСПЕЧЕНИЯ</w:t>
            </w:r>
          </w:p>
        </w:tc>
      </w:tr>
      <w:tr w:rsidR="00526245" w:rsidTr="00A62C83">
        <w:trPr>
          <w:trHeight w:val="164"/>
        </w:trPr>
        <w:tc>
          <w:tcPr>
            <w:tcW w:w="680" w:type="dxa"/>
            <w:tcBorders>
              <w:bottom w:val="single" w:sz="8" w:space="0" w:color="auto"/>
            </w:tcBorders>
            <w:vAlign w:val="bottom"/>
          </w:tcPr>
          <w:p w:rsidR="00526245" w:rsidRDefault="00526245">
            <w:pPr>
              <w:rPr>
                <w:sz w:val="14"/>
                <w:szCs w:val="14"/>
              </w:rPr>
            </w:pPr>
          </w:p>
        </w:tc>
        <w:tc>
          <w:tcPr>
            <w:tcW w:w="2160" w:type="dxa"/>
            <w:tcBorders>
              <w:bottom w:val="single" w:sz="8" w:space="0" w:color="auto"/>
            </w:tcBorders>
            <w:vAlign w:val="bottom"/>
          </w:tcPr>
          <w:p w:rsidR="00526245" w:rsidRDefault="00526245">
            <w:pPr>
              <w:rPr>
                <w:sz w:val="14"/>
                <w:szCs w:val="14"/>
              </w:rPr>
            </w:pPr>
          </w:p>
        </w:tc>
        <w:tc>
          <w:tcPr>
            <w:tcW w:w="7900" w:type="dxa"/>
            <w:tcBorders>
              <w:bottom w:val="single" w:sz="8" w:space="0" w:color="auto"/>
            </w:tcBorders>
            <w:vAlign w:val="bottom"/>
          </w:tcPr>
          <w:p w:rsidR="00526245" w:rsidRDefault="00526245">
            <w:pPr>
              <w:rPr>
                <w:sz w:val="14"/>
                <w:szCs w:val="14"/>
              </w:rPr>
            </w:pPr>
          </w:p>
        </w:tc>
      </w:tr>
      <w:tr w:rsidR="00526245" w:rsidTr="00A62C83">
        <w:trPr>
          <w:trHeight w:val="260"/>
        </w:trPr>
        <w:tc>
          <w:tcPr>
            <w:tcW w:w="680" w:type="dxa"/>
            <w:tcBorders>
              <w:left w:val="single" w:sz="8" w:space="0" w:color="auto"/>
              <w:right w:val="single" w:sz="8" w:space="0" w:color="auto"/>
            </w:tcBorders>
            <w:shd w:val="clear" w:color="auto" w:fill="D9D9D9"/>
            <w:vAlign w:val="bottom"/>
          </w:tcPr>
          <w:p w:rsidR="00526245" w:rsidRDefault="00BB5F89">
            <w:pPr>
              <w:spacing w:line="260" w:lineRule="exact"/>
              <w:ind w:left="100"/>
              <w:rPr>
                <w:sz w:val="20"/>
                <w:szCs w:val="20"/>
              </w:rPr>
            </w:pPr>
            <w:r>
              <w:rPr>
                <w:rFonts w:eastAsia="Times New Roman"/>
                <w:b/>
                <w:bCs/>
                <w:sz w:val="24"/>
                <w:szCs w:val="24"/>
              </w:rPr>
              <w:t>№</w:t>
            </w:r>
          </w:p>
        </w:tc>
        <w:tc>
          <w:tcPr>
            <w:tcW w:w="2160" w:type="dxa"/>
            <w:tcBorders>
              <w:right w:val="single" w:sz="8" w:space="0" w:color="auto"/>
            </w:tcBorders>
            <w:shd w:val="clear" w:color="auto" w:fill="D9D9D9"/>
            <w:vAlign w:val="bottom"/>
          </w:tcPr>
          <w:p w:rsidR="00526245" w:rsidRDefault="00526245"/>
        </w:tc>
        <w:tc>
          <w:tcPr>
            <w:tcW w:w="7900" w:type="dxa"/>
            <w:tcBorders>
              <w:right w:val="single" w:sz="8" w:space="0" w:color="auto"/>
            </w:tcBorders>
            <w:shd w:val="clear" w:color="auto" w:fill="D9D9D9"/>
            <w:vAlign w:val="bottom"/>
          </w:tcPr>
          <w:p w:rsidR="00526245" w:rsidRDefault="00526245"/>
        </w:tc>
      </w:tr>
      <w:tr w:rsidR="00526245" w:rsidTr="00A62C83">
        <w:trPr>
          <w:trHeight w:val="276"/>
        </w:trPr>
        <w:tc>
          <w:tcPr>
            <w:tcW w:w="680" w:type="dxa"/>
            <w:tcBorders>
              <w:left w:val="single" w:sz="8" w:space="0" w:color="auto"/>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пун</w:t>
            </w:r>
          </w:p>
        </w:tc>
        <w:tc>
          <w:tcPr>
            <w:tcW w:w="216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Наименование</w:t>
            </w:r>
          </w:p>
        </w:tc>
        <w:tc>
          <w:tcPr>
            <w:tcW w:w="7900" w:type="dxa"/>
            <w:tcBorders>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rPr>
              <w:t>Информация</w:t>
            </w:r>
          </w:p>
        </w:tc>
      </w:tr>
      <w:tr w:rsidR="00526245" w:rsidTr="00A62C83">
        <w:trPr>
          <w:trHeight w:val="279"/>
        </w:trPr>
        <w:tc>
          <w:tcPr>
            <w:tcW w:w="680" w:type="dxa"/>
            <w:tcBorders>
              <w:left w:val="single" w:sz="8" w:space="0" w:color="auto"/>
              <w:bottom w:val="single" w:sz="8" w:space="0" w:color="auto"/>
              <w:right w:val="single" w:sz="8" w:space="0" w:color="auto"/>
            </w:tcBorders>
            <w:shd w:val="clear" w:color="auto" w:fill="D9D9D9"/>
            <w:vAlign w:val="bottom"/>
          </w:tcPr>
          <w:p w:rsidR="00526245" w:rsidRDefault="00BB5F89">
            <w:pPr>
              <w:ind w:left="100"/>
              <w:rPr>
                <w:sz w:val="20"/>
                <w:szCs w:val="20"/>
              </w:rPr>
            </w:pPr>
            <w:r>
              <w:rPr>
                <w:rFonts w:eastAsia="Times New Roman"/>
                <w:b/>
                <w:bCs/>
                <w:sz w:val="24"/>
                <w:szCs w:val="24"/>
                <w:highlight w:val="lightGray"/>
              </w:rPr>
              <w:t>кта</w:t>
            </w:r>
          </w:p>
        </w:tc>
        <w:tc>
          <w:tcPr>
            <w:tcW w:w="2160" w:type="dxa"/>
            <w:tcBorders>
              <w:bottom w:val="single" w:sz="8" w:space="0" w:color="auto"/>
              <w:right w:val="single" w:sz="8" w:space="0" w:color="auto"/>
            </w:tcBorders>
            <w:shd w:val="clear" w:color="auto" w:fill="D9D9D9"/>
            <w:vAlign w:val="bottom"/>
          </w:tcPr>
          <w:p w:rsidR="00526245" w:rsidRDefault="00526245">
            <w:pPr>
              <w:rPr>
                <w:sz w:val="24"/>
                <w:szCs w:val="24"/>
              </w:rPr>
            </w:pPr>
          </w:p>
        </w:tc>
        <w:tc>
          <w:tcPr>
            <w:tcW w:w="7900" w:type="dxa"/>
            <w:tcBorders>
              <w:bottom w:val="single" w:sz="8" w:space="0" w:color="auto"/>
              <w:right w:val="single" w:sz="8" w:space="0" w:color="auto"/>
            </w:tcBorders>
            <w:shd w:val="clear" w:color="auto" w:fill="D9D9D9"/>
            <w:vAlign w:val="bottom"/>
          </w:tcPr>
          <w:p w:rsidR="00526245" w:rsidRDefault="00526245">
            <w:pPr>
              <w:rPr>
                <w:sz w:val="24"/>
                <w:szCs w:val="24"/>
              </w:rPr>
            </w:pPr>
          </w:p>
        </w:tc>
      </w:tr>
      <w:tr w:rsidR="00526245" w:rsidTr="00A62C83">
        <w:trPr>
          <w:trHeight w:val="258"/>
        </w:trPr>
        <w:tc>
          <w:tcPr>
            <w:tcW w:w="680" w:type="dxa"/>
            <w:tcBorders>
              <w:left w:val="single" w:sz="8" w:space="0" w:color="auto"/>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1.</w:t>
            </w:r>
          </w:p>
        </w:tc>
        <w:tc>
          <w:tcPr>
            <w:tcW w:w="2160" w:type="dxa"/>
            <w:tcBorders>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Размер</w:t>
            </w:r>
          </w:p>
        </w:tc>
        <w:tc>
          <w:tcPr>
            <w:tcW w:w="7900" w:type="dxa"/>
            <w:tcBorders>
              <w:right w:val="single" w:sz="8" w:space="0" w:color="auto"/>
            </w:tcBorders>
            <w:vAlign w:val="bottom"/>
          </w:tcPr>
          <w:p w:rsidR="00526245" w:rsidRDefault="00BB5F89">
            <w:pPr>
              <w:spacing w:line="258" w:lineRule="exact"/>
              <w:ind w:left="100"/>
              <w:rPr>
                <w:sz w:val="20"/>
                <w:szCs w:val="20"/>
              </w:rPr>
            </w:pPr>
            <w:r>
              <w:rPr>
                <w:rFonts w:eastAsia="Times New Roman"/>
                <w:sz w:val="24"/>
                <w:szCs w:val="24"/>
              </w:rPr>
              <w:t>Не требуется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обеспечения</w:t>
            </w:r>
          </w:p>
        </w:tc>
        <w:tc>
          <w:tcPr>
            <w:tcW w:w="7900" w:type="dxa"/>
            <w:tcBorders>
              <w:right w:val="single" w:sz="8" w:space="0" w:color="auto"/>
            </w:tcBorders>
            <w:vAlign w:val="bottom"/>
          </w:tcPr>
          <w:p w:rsidR="00526245" w:rsidRDefault="00526245">
            <w:pPr>
              <w:rPr>
                <w:sz w:val="24"/>
                <w:szCs w:val="24"/>
              </w:rPr>
            </w:pP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заявок</w:t>
            </w:r>
          </w:p>
        </w:tc>
        <w:tc>
          <w:tcPr>
            <w:tcW w:w="7900" w:type="dxa"/>
            <w:tcBorders>
              <w:bottom w:val="single" w:sz="8" w:space="0" w:color="auto"/>
              <w:right w:val="single" w:sz="8" w:space="0" w:color="auto"/>
            </w:tcBorders>
            <w:vAlign w:val="bottom"/>
          </w:tcPr>
          <w:p w:rsidR="00526245" w:rsidRDefault="00526245">
            <w:pPr>
              <w:rPr>
                <w:sz w:val="24"/>
                <w:szCs w:val="24"/>
              </w:rPr>
            </w:pPr>
          </w:p>
        </w:tc>
      </w:tr>
      <w:tr w:rsidR="00526245" w:rsidTr="00A62C83">
        <w:trPr>
          <w:trHeight w:val="265"/>
        </w:trPr>
        <w:tc>
          <w:tcPr>
            <w:tcW w:w="680" w:type="dxa"/>
            <w:tcBorders>
              <w:left w:val="single" w:sz="8" w:space="0" w:color="auto"/>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2.</w:t>
            </w:r>
          </w:p>
        </w:tc>
        <w:tc>
          <w:tcPr>
            <w:tcW w:w="216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Размер и способ</w:t>
            </w:r>
          </w:p>
        </w:tc>
        <w:tc>
          <w:tcPr>
            <w:tcW w:w="7900" w:type="dxa"/>
            <w:tcBorders>
              <w:right w:val="single" w:sz="8" w:space="0" w:color="auto"/>
            </w:tcBorders>
            <w:vAlign w:val="bottom"/>
          </w:tcPr>
          <w:p w:rsidR="00526245" w:rsidRDefault="00607CD0" w:rsidP="00607CD0">
            <w:pPr>
              <w:spacing w:line="264" w:lineRule="exact"/>
              <w:ind w:left="100"/>
              <w:rPr>
                <w:sz w:val="20"/>
                <w:szCs w:val="20"/>
              </w:rPr>
            </w:pPr>
            <w:r w:rsidRPr="00607CD0">
              <w:rPr>
                <w:rFonts w:eastAsia="Times New Roman"/>
                <w:sz w:val="24"/>
                <w:szCs w:val="24"/>
              </w:rPr>
              <w:t xml:space="preserve">Размер обеспечения исполнения контракта составляет </w:t>
            </w:r>
            <w:r w:rsidRPr="00607CD0">
              <w:rPr>
                <w:rFonts w:eastAsia="Times New Roman"/>
                <w:b/>
                <w:sz w:val="24"/>
                <w:szCs w:val="24"/>
              </w:rPr>
              <w:t>0,5%</w:t>
            </w:r>
            <w:r w:rsidRPr="00607CD0">
              <w:rPr>
                <w:rFonts w:eastAsia="Times New Roman"/>
                <w:sz w:val="24"/>
                <w:szCs w:val="24"/>
              </w:rPr>
              <w:t xml:space="preserve"> от цены, по которой заключается настоящий Контракт, что составляет </w:t>
            </w:r>
            <w:r>
              <w:rPr>
                <w:rFonts w:eastAsia="Times New Roman"/>
                <w:b/>
                <w:sz w:val="24"/>
                <w:szCs w:val="24"/>
              </w:rPr>
              <w:t xml:space="preserve">38843 </w:t>
            </w:r>
            <w:r w:rsidRPr="00607CD0">
              <w:rPr>
                <w:rFonts w:eastAsia="Times New Roman"/>
                <w:b/>
                <w:sz w:val="24"/>
                <w:szCs w:val="24"/>
              </w:rPr>
              <w:t>рублей</w:t>
            </w:r>
            <w:r>
              <w:rPr>
                <w:rFonts w:eastAsia="Times New Roman"/>
                <w:b/>
                <w:sz w:val="24"/>
                <w:szCs w:val="24"/>
              </w:rPr>
              <w:t xml:space="preserve"> 31 </w:t>
            </w:r>
            <w:r w:rsidRPr="00607CD0">
              <w:rPr>
                <w:rFonts w:eastAsia="Times New Roman"/>
                <w:b/>
                <w:sz w:val="24"/>
                <w:szCs w:val="24"/>
              </w:rPr>
              <w:t>копеек.</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w:t>
            </w:r>
          </w:p>
        </w:tc>
        <w:tc>
          <w:tcPr>
            <w:tcW w:w="7900" w:type="dxa"/>
            <w:tcBorders>
              <w:right w:val="single" w:sz="8" w:space="0" w:color="auto"/>
            </w:tcBorders>
            <w:vAlign w:val="bottom"/>
          </w:tcPr>
          <w:p w:rsidR="00526245" w:rsidRDefault="00BB5F89" w:rsidP="00A62C83">
            <w:pPr>
              <w:ind w:right="30"/>
              <w:jc w:val="center"/>
              <w:rPr>
                <w:sz w:val="20"/>
                <w:szCs w:val="20"/>
              </w:rPr>
            </w:pPr>
            <w:r>
              <w:rPr>
                <w:rFonts w:eastAsia="Times New Roman"/>
                <w:sz w:val="24"/>
                <w:szCs w:val="24"/>
              </w:rPr>
              <w:t>Контракт заключается после предоставления участником закупки, с</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которым  заключается  контракт,  обеспечения  исполнения  контракта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соответствии с Федеральным законом.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460"/>
              <w:rPr>
                <w:sz w:val="20"/>
                <w:szCs w:val="20"/>
              </w:rPr>
            </w:pPr>
            <w:r>
              <w:rPr>
                <w:rFonts w:eastAsia="Times New Roman"/>
                <w:sz w:val="24"/>
                <w:szCs w:val="24"/>
              </w:rPr>
              <w:t>Исполнение   контракта   может   обеспечиваться   предоставлением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банковской гарантии, выданной банком и соответствующей требованиям</w:t>
            </w:r>
          </w:p>
        </w:tc>
      </w:tr>
      <w:tr w:rsidR="00526245" w:rsidTr="00A62C83">
        <w:trPr>
          <w:trHeight w:val="277"/>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ст.  45  Федерального  закона,  или  внесением  денежных  средств  на</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указанный    заказчиком    счет,    на    котором    в    соответствии    с</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законодательством  Российской  Федерации  учитываются  операции  со</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средствами, поступающими заказчику. Способ обеспечения исполнения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   срок   действия   банковской   гарантии   определяются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соответствии с требованиями Федерального закона участником закупки, с</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которым заключается контракт, самостоятельно. При этом срок действия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банковской  гарантии  должен  превышать  предусмотренный  контрактом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срок исполнения обязательств, которые должны быть обеспечены такой</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банковской гарантией, не менее чем на один месяц, в том числе в случае</w:t>
            </w: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526245">
            <w:pPr>
              <w:rPr>
                <w:sz w:val="24"/>
                <w:szCs w:val="24"/>
              </w:rPr>
            </w:pPr>
          </w:p>
        </w:tc>
        <w:tc>
          <w:tcPr>
            <w:tcW w:w="79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его изменения в соответствии со ст. 95 Федерального закона.</w:t>
            </w:r>
          </w:p>
        </w:tc>
      </w:tr>
      <w:tr w:rsidR="00526245" w:rsidTr="00A62C83">
        <w:trPr>
          <w:trHeight w:val="265"/>
        </w:trPr>
        <w:tc>
          <w:tcPr>
            <w:tcW w:w="680" w:type="dxa"/>
            <w:tcBorders>
              <w:left w:val="single" w:sz="8" w:space="0" w:color="auto"/>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3.</w:t>
            </w:r>
          </w:p>
        </w:tc>
        <w:tc>
          <w:tcPr>
            <w:tcW w:w="216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Срок и порядок</w:t>
            </w:r>
          </w:p>
        </w:tc>
        <w:tc>
          <w:tcPr>
            <w:tcW w:w="7900" w:type="dxa"/>
            <w:tcBorders>
              <w:right w:val="single" w:sz="8" w:space="0" w:color="auto"/>
            </w:tcBorders>
            <w:vAlign w:val="bottom"/>
          </w:tcPr>
          <w:p w:rsidR="00526245" w:rsidRPr="00607CD0" w:rsidRDefault="00526245">
            <w:pPr>
              <w:spacing w:line="264" w:lineRule="exact"/>
              <w:ind w:right="30"/>
              <w:jc w:val="right"/>
              <w:rPr>
                <w:sz w:val="20"/>
                <w:szCs w:val="20"/>
                <w:highlight w:val="yellow"/>
              </w:rPr>
            </w:pPr>
          </w:p>
        </w:tc>
      </w:tr>
      <w:tr w:rsidR="00526245" w:rsidTr="00A62C83">
        <w:trPr>
          <w:trHeight w:val="272"/>
        </w:trPr>
        <w:tc>
          <w:tcPr>
            <w:tcW w:w="680" w:type="dxa"/>
            <w:tcBorders>
              <w:left w:val="single" w:sz="8" w:space="0" w:color="auto"/>
              <w:right w:val="single" w:sz="8" w:space="0" w:color="auto"/>
            </w:tcBorders>
            <w:vAlign w:val="bottom"/>
          </w:tcPr>
          <w:p w:rsidR="00526245" w:rsidRDefault="00526245">
            <w:pPr>
              <w:rPr>
                <w:sz w:val="23"/>
                <w:szCs w:val="23"/>
              </w:rPr>
            </w:pPr>
          </w:p>
        </w:tc>
        <w:tc>
          <w:tcPr>
            <w:tcW w:w="2160" w:type="dxa"/>
            <w:tcBorders>
              <w:right w:val="single" w:sz="8" w:space="0" w:color="auto"/>
            </w:tcBorders>
            <w:vAlign w:val="bottom"/>
          </w:tcPr>
          <w:p w:rsidR="00526245" w:rsidRDefault="00BB5F89">
            <w:pPr>
              <w:spacing w:line="272" w:lineRule="exact"/>
              <w:ind w:left="100"/>
              <w:rPr>
                <w:sz w:val="20"/>
                <w:szCs w:val="20"/>
              </w:rPr>
            </w:pPr>
            <w:r>
              <w:rPr>
                <w:rFonts w:eastAsia="Times New Roman"/>
                <w:sz w:val="24"/>
                <w:szCs w:val="24"/>
              </w:rPr>
              <w:t>предоставления</w:t>
            </w:r>
            <w:r w:rsidR="004E418E">
              <w:rPr>
                <w:rFonts w:eastAsia="Times New Roman"/>
                <w:sz w:val="24"/>
                <w:szCs w:val="24"/>
              </w:rPr>
              <w:t xml:space="preserve"> обеспечения исполнения контракта </w:t>
            </w:r>
          </w:p>
        </w:tc>
        <w:tc>
          <w:tcPr>
            <w:tcW w:w="7900" w:type="dxa"/>
            <w:tcBorders>
              <w:right w:val="single" w:sz="8" w:space="0" w:color="auto"/>
            </w:tcBorders>
            <w:vAlign w:val="bottom"/>
          </w:tcPr>
          <w:p w:rsidR="00526245" w:rsidRPr="00607CD0" w:rsidRDefault="00526245" w:rsidP="004E418E">
            <w:pPr>
              <w:spacing w:line="272" w:lineRule="exact"/>
              <w:rPr>
                <w:sz w:val="20"/>
                <w:szCs w:val="20"/>
                <w:highlight w:val="yellow"/>
              </w:rPr>
            </w:pP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ind w:left="100"/>
              <w:rPr>
                <w:sz w:val="20"/>
                <w:szCs w:val="20"/>
              </w:rPr>
            </w:pPr>
          </w:p>
        </w:tc>
        <w:tc>
          <w:tcPr>
            <w:tcW w:w="7900" w:type="dxa"/>
            <w:tcBorders>
              <w:right w:val="single" w:sz="8" w:space="0" w:color="auto"/>
            </w:tcBorders>
            <w:vAlign w:val="bottom"/>
          </w:tcPr>
          <w:p w:rsidR="00526245" w:rsidRPr="004E418E" w:rsidRDefault="001141FA" w:rsidP="004E418E">
            <w:pPr>
              <w:ind w:left="100"/>
              <w:rPr>
                <w:sz w:val="24"/>
                <w:szCs w:val="24"/>
                <w:highlight w:val="yellow"/>
              </w:rPr>
            </w:pPr>
            <w:r w:rsidRPr="004E418E">
              <w:rPr>
                <w:sz w:val="24"/>
                <w:szCs w:val="24"/>
              </w:rPr>
              <w:t>Исполнение контракта может обеспечиваться предоставлением независимой гарантии, соответствующей требованиям статьи 45 Федерального закона №44-ФЗ, или внесением денежных средств на указанный заказчиком сч</w:t>
            </w:r>
            <w:r w:rsidR="004E418E">
              <w:rPr>
                <w:sz w:val="24"/>
                <w:szCs w:val="24"/>
              </w:rPr>
              <w:t>ё</w:t>
            </w:r>
            <w:r w:rsidRPr="004E418E">
              <w:rPr>
                <w:sz w:val="24"/>
                <w:szCs w:val="24"/>
              </w:rPr>
              <w:t>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w:t>
            </w:r>
            <w:r w:rsidR="004E418E">
              <w:rPr>
                <w:sz w:val="24"/>
                <w:szCs w:val="24"/>
              </w:rPr>
              <w:t>ё</w:t>
            </w:r>
            <w:r w:rsidRPr="004E418E">
              <w:rPr>
                <w:sz w:val="24"/>
                <w:szCs w:val="24"/>
              </w:rPr>
              <w:t>й 95 Федерального закона №44-ФЗ.</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ind w:left="100"/>
              <w:rPr>
                <w:sz w:val="20"/>
                <w:szCs w:val="20"/>
              </w:rPr>
            </w:pPr>
          </w:p>
        </w:tc>
        <w:tc>
          <w:tcPr>
            <w:tcW w:w="7900" w:type="dxa"/>
            <w:tcBorders>
              <w:right w:val="single" w:sz="8" w:space="0" w:color="auto"/>
            </w:tcBorders>
            <w:vAlign w:val="bottom"/>
          </w:tcPr>
          <w:p w:rsidR="00526245" w:rsidRPr="00607CD0" w:rsidRDefault="00526245">
            <w:pPr>
              <w:ind w:left="700"/>
              <w:rPr>
                <w:sz w:val="20"/>
                <w:szCs w:val="20"/>
                <w:highlight w:val="yellow"/>
              </w:rPr>
            </w:pP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ind w:left="100"/>
              <w:rPr>
                <w:sz w:val="20"/>
                <w:szCs w:val="20"/>
              </w:rPr>
            </w:pPr>
          </w:p>
        </w:tc>
        <w:tc>
          <w:tcPr>
            <w:tcW w:w="7900" w:type="dxa"/>
            <w:tcBorders>
              <w:right w:val="single" w:sz="8" w:space="0" w:color="auto"/>
            </w:tcBorders>
            <w:vAlign w:val="bottom"/>
          </w:tcPr>
          <w:p w:rsidR="00526245" w:rsidRPr="00607CD0" w:rsidRDefault="00526245">
            <w:pPr>
              <w:ind w:left="100"/>
              <w:rPr>
                <w:sz w:val="20"/>
                <w:szCs w:val="20"/>
                <w:highlight w:val="yellow"/>
              </w:rPr>
            </w:pP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Pr="00607CD0" w:rsidRDefault="00526245">
            <w:pPr>
              <w:ind w:left="100"/>
              <w:rPr>
                <w:sz w:val="20"/>
                <w:szCs w:val="20"/>
                <w:highlight w:val="yellow"/>
              </w:rPr>
            </w:pP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526245">
            <w:pPr>
              <w:rPr>
                <w:sz w:val="24"/>
                <w:szCs w:val="24"/>
              </w:rPr>
            </w:pPr>
          </w:p>
        </w:tc>
        <w:tc>
          <w:tcPr>
            <w:tcW w:w="7900" w:type="dxa"/>
            <w:tcBorders>
              <w:bottom w:val="single" w:sz="8" w:space="0" w:color="auto"/>
              <w:right w:val="single" w:sz="8" w:space="0" w:color="auto"/>
            </w:tcBorders>
            <w:vAlign w:val="bottom"/>
          </w:tcPr>
          <w:p w:rsidR="00526245" w:rsidRPr="00607CD0" w:rsidRDefault="00526245">
            <w:pPr>
              <w:ind w:left="100"/>
              <w:rPr>
                <w:sz w:val="20"/>
                <w:szCs w:val="20"/>
                <w:highlight w:val="yellow"/>
              </w:rPr>
            </w:pPr>
          </w:p>
        </w:tc>
      </w:tr>
      <w:tr w:rsidR="00526245" w:rsidTr="00A62C83">
        <w:trPr>
          <w:trHeight w:val="265"/>
        </w:trPr>
        <w:tc>
          <w:tcPr>
            <w:tcW w:w="680" w:type="dxa"/>
            <w:tcBorders>
              <w:left w:val="single" w:sz="8" w:space="0" w:color="auto"/>
              <w:right w:val="single" w:sz="8" w:space="0" w:color="auto"/>
            </w:tcBorders>
            <w:vAlign w:val="bottom"/>
          </w:tcPr>
          <w:p w:rsidR="00526245" w:rsidRDefault="00BB5F89">
            <w:pPr>
              <w:spacing w:line="265" w:lineRule="exact"/>
              <w:ind w:left="100"/>
              <w:rPr>
                <w:sz w:val="20"/>
                <w:szCs w:val="20"/>
              </w:rPr>
            </w:pPr>
            <w:r>
              <w:rPr>
                <w:rFonts w:eastAsia="Times New Roman"/>
                <w:b/>
                <w:bCs/>
                <w:sz w:val="24"/>
                <w:szCs w:val="24"/>
              </w:rPr>
              <w:t>4.</w:t>
            </w:r>
          </w:p>
        </w:tc>
        <w:tc>
          <w:tcPr>
            <w:tcW w:w="2160" w:type="dxa"/>
            <w:tcBorders>
              <w:right w:val="single" w:sz="8" w:space="0" w:color="auto"/>
            </w:tcBorders>
            <w:vAlign w:val="bottom"/>
          </w:tcPr>
          <w:p w:rsidR="00526245" w:rsidRDefault="00BB5F89">
            <w:pPr>
              <w:spacing w:line="264" w:lineRule="exact"/>
              <w:ind w:left="100"/>
              <w:rPr>
                <w:sz w:val="20"/>
                <w:szCs w:val="20"/>
              </w:rPr>
            </w:pPr>
            <w:r>
              <w:rPr>
                <w:rFonts w:eastAsia="Times New Roman"/>
                <w:sz w:val="24"/>
                <w:szCs w:val="24"/>
              </w:rPr>
              <w:t>Антидемпинговые</w:t>
            </w:r>
          </w:p>
        </w:tc>
        <w:tc>
          <w:tcPr>
            <w:tcW w:w="7900" w:type="dxa"/>
            <w:tcBorders>
              <w:right w:val="single" w:sz="8" w:space="0" w:color="auto"/>
            </w:tcBorders>
            <w:vAlign w:val="bottom"/>
          </w:tcPr>
          <w:p w:rsidR="00526245" w:rsidRDefault="00BB5F89">
            <w:pPr>
              <w:spacing w:line="264" w:lineRule="exact"/>
              <w:ind w:right="30"/>
              <w:jc w:val="right"/>
              <w:rPr>
                <w:sz w:val="20"/>
                <w:szCs w:val="20"/>
              </w:rPr>
            </w:pPr>
            <w:r>
              <w:rPr>
                <w:rFonts w:eastAsia="Times New Roman"/>
                <w:sz w:val="24"/>
                <w:szCs w:val="24"/>
              </w:rPr>
              <w:t>Если при проведении конкурса или аукциона начальная (максимальная)</w:t>
            </w:r>
          </w:p>
        </w:tc>
      </w:tr>
      <w:tr w:rsidR="00526245" w:rsidTr="00A62C83">
        <w:trPr>
          <w:trHeight w:val="271"/>
        </w:trPr>
        <w:tc>
          <w:tcPr>
            <w:tcW w:w="680" w:type="dxa"/>
            <w:tcBorders>
              <w:left w:val="single" w:sz="8" w:space="0" w:color="auto"/>
              <w:right w:val="single" w:sz="8" w:space="0" w:color="auto"/>
            </w:tcBorders>
            <w:vAlign w:val="bottom"/>
          </w:tcPr>
          <w:p w:rsidR="00526245" w:rsidRDefault="00526245">
            <w:pPr>
              <w:rPr>
                <w:sz w:val="23"/>
                <w:szCs w:val="23"/>
              </w:rPr>
            </w:pPr>
          </w:p>
        </w:tc>
        <w:tc>
          <w:tcPr>
            <w:tcW w:w="216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меры</w:t>
            </w:r>
          </w:p>
        </w:tc>
        <w:tc>
          <w:tcPr>
            <w:tcW w:w="790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цена  контракта  составляет  пятнадцать  миллионов  рублей  и  менее  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i/>
                <w:iCs/>
                <w:sz w:val="24"/>
                <w:szCs w:val="24"/>
              </w:rPr>
              <w:t>в соответствии</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участником закупки, с которым заключается контракт, предложена цена</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i/>
                <w:iCs/>
                <w:sz w:val="24"/>
                <w:szCs w:val="24"/>
              </w:rPr>
              <w:t>со статьей 37</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 которая на двадцать пять и более процентов ниже начальной</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i/>
                <w:iCs/>
                <w:sz w:val="24"/>
                <w:szCs w:val="24"/>
              </w:rPr>
              <w:t>Федерального</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(максимальной)  цены  контракта,  контракт  заключается  только  после</w:t>
            </w:r>
          </w:p>
        </w:tc>
      </w:tr>
      <w:tr w:rsidR="00526245" w:rsidTr="00A62C83">
        <w:trPr>
          <w:trHeight w:val="281"/>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BB5F89">
            <w:pPr>
              <w:ind w:left="100"/>
              <w:rPr>
                <w:sz w:val="20"/>
                <w:szCs w:val="20"/>
              </w:rPr>
            </w:pPr>
            <w:r>
              <w:rPr>
                <w:rFonts w:eastAsia="Times New Roman"/>
                <w:b/>
                <w:bCs/>
                <w:i/>
                <w:iCs/>
                <w:sz w:val="24"/>
                <w:szCs w:val="24"/>
              </w:rPr>
              <w:t>закона</w:t>
            </w: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предоставления таким участником обеспечения исполнения контракта в</w:t>
            </w:r>
          </w:p>
        </w:tc>
      </w:tr>
      <w:tr w:rsidR="00526245" w:rsidTr="00A62C83">
        <w:trPr>
          <w:trHeight w:val="271"/>
        </w:trPr>
        <w:tc>
          <w:tcPr>
            <w:tcW w:w="680" w:type="dxa"/>
            <w:tcBorders>
              <w:left w:val="single" w:sz="8" w:space="0" w:color="auto"/>
              <w:right w:val="single" w:sz="8" w:space="0" w:color="auto"/>
            </w:tcBorders>
            <w:vAlign w:val="bottom"/>
          </w:tcPr>
          <w:p w:rsidR="00526245" w:rsidRDefault="00526245">
            <w:pPr>
              <w:rPr>
                <w:sz w:val="23"/>
                <w:szCs w:val="23"/>
              </w:rPr>
            </w:pPr>
          </w:p>
        </w:tc>
        <w:tc>
          <w:tcPr>
            <w:tcW w:w="2160" w:type="dxa"/>
            <w:tcBorders>
              <w:right w:val="single" w:sz="8" w:space="0" w:color="auto"/>
            </w:tcBorders>
            <w:vAlign w:val="bottom"/>
          </w:tcPr>
          <w:p w:rsidR="00526245" w:rsidRDefault="00526245">
            <w:pPr>
              <w:rPr>
                <w:sz w:val="23"/>
                <w:szCs w:val="23"/>
              </w:rPr>
            </w:pPr>
          </w:p>
        </w:tc>
        <w:tc>
          <w:tcPr>
            <w:tcW w:w="7900" w:type="dxa"/>
            <w:tcBorders>
              <w:right w:val="single" w:sz="8" w:space="0" w:color="auto"/>
            </w:tcBorders>
            <w:vAlign w:val="bottom"/>
          </w:tcPr>
          <w:p w:rsidR="00526245" w:rsidRDefault="00BB5F89">
            <w:pPr>
              <w:spacing w:line="271" w:lineRule="exact"/>
              <w:ind w:left="100"/>
              <w:rPr>
                <w:sz w:val="20"/>
                <w:szCs w:val="20"/>
              </w:rPr>
            </w:pPr>
            <w:r>
              <w:rPr>
                <w:rFonts w:eastAsia="Times New Roman"/>
                <w:sz w:val="24"/>
                <w:szCs w:val="24"/>
              </w:rPr>
              <w:t>размере, превышающем в полтора раза размер обеспечения исполнения</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контракта,  указанный  в  документации  о  проведении  конкурса  или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аукциона,  но  не  менее  чем  в  размере  аванса  (если  контрактом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предусмотрена  выплата  аванса),  или  информации,  подтверждающей</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добросовестность такого участника, с одновременным предоставлением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таким   участником   обеспечения   исполнения   контракта   в   размере</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обеспечения исполнения контракта, указанном в документации о закупке.</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right="30"/>
              <w:jc w:val="right"/>
              <w:rPr>
                <w:sz w:val="20"/>
                <w:szCs w:val="20"/>
              </w:rPr>
            </w:pPr>
            <w:r>
              <w:rPr>
                <w:rFonts w:eastAsia="Times New Roman"/>
                <w:sz w:val="24"/>
                <w:szCs w:val="24"/>
              </w:rPr>
              <w:t>К информации, подтверждающей добросовестность участника закупки,</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E908EE">
            <w:pPr>
              <w:ind w:left="100"/>
              <w:rPr>
                <w:sz w:val="20"/>
                <w:szCs w:val="20"/>
              </w:rPr>
            </w:pPr>
            <w:r>
              <w:rPr>
                <w:rFonts w:eastAsia="Times New Roman"/>
                <w:sz w:val="24"/>
                <w:szCs w:val="24"/>
              </w:rPr>
              <w:t>о</w:t>
            </w:r>
            <w:r w:rsidR="00BB5F89">
              <w:rPr>
                <w:rFonts w:eastAsia="Times New Roman"/>
                <w:sz w:val="24"/>
                <w:szCs w:val="24"/>
              </w:rPr>
              <w:t>тносится</w:t>
            </w:r>
            <w:r>
              <w:rPr>
                <w:rFonts w:eastAsia="Times New Roman"/>
                <w:sz w:val="24"/>
                <w:szCs w:val="24"/>
              </w:rPr>
              <w:t xml:space="preserve"> </w:t>
            </w:r>
            <w:r w:rsidR="00BB5F89">
              <w:rPr>
                <w:rFonts w:eastAsia="Times New Roman"/>
                <w:sz w:val="24"/>
                <w:szCs w:val="24"/>
              </w:rPr>
              <w:t>информация,</w:t>
            </w:r>
            <w:r w:rsidR="00FF009E">
              <w:rPr>
                <w:rFonts w:eastAsia="Times New Roman"/>
                <w:sz w:val="24"/>
                <w:szCs w:val="24"/>
              </w:rPr>
              <w:t xml:space="preserve"> </w:t>
            </w:r>
            <w:r w:rsidR="00BB5F89">
              <w:rPr>
                <w:rFonts w:eastAsia="Times New Roman"/>
                <w:sz w:val="24"/>
                <w:szCs w:val="24"/>
              </w:rPr>
              <w:t>содержащаяся</w:t>
            </w:r>
            <w:r>
              <w:rPr>
                <w:rFonts w:eastAsia="Times New Roman"/>
                <w:sz w:val="24"/>
                <w:szCs w:val="24"/>
              </w:rPr>
              <w:t xml:space="preserve"> </w:t>
            </w:r>
            <w:r w:rsidR="00BB5F89">
              <w:rPr>
                <w:rFonts w:eastAsia="Times New Roman"/>
                <w:sz w:val="24"/>
                <w:szCs w:val="24"/>
              </w:rPr>
              <w:t>в</w:t>
            </w:r>
            <w:r>
              <w:rPr>
                <w:rFonts w:eastAsia="Times New Roman"/>
                <w:sz w:val="24"/>
                <w:szCs w:val="24"/>
              </w:rPr>
              <w:t xml:space="preserve"> </w:t>
            </w:r>
            <w:r w:rsidR="00BB5F89">
              <w:rPr>
                <w:rFonts w:eastAsia="Times New Roman"/>
                <w:sz w:val="24"/>
                <w:szCs w:val="24"/>
              </w:rPr>
              <w:t>реестре</w:t>
            </w:r>
            <w:r>
              <w:rPr>
                <w:rFonts w:eastAsia="Times New Roman"/>
                <w:sz w:val="24"/>
                <w:szCs w:val="24"/>
              </w:rPr>
              <w:t xml:space="preserve"> </w:t>
            </w:r>
            <w:r w:rsidR="00BB5F89">
              <w:rPr>
                <w:rFonts w:eastAsia="Times New Roman"/>
                <w:sz w:val="24"/>
                <w:szCs w:val="24"/>
              </w:rPr>
              <w:t>контрактов,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заключенных   заказчиками,   и   подтверждающая   исполнение   таким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участником  в  течение  трех  лет  до  даты  подачи  заявки  на  участие  в</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закупке  трех  контрактов  (с  учетом  правопреемства),  исполненных  без</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применения к такому участнику неустоек (штрафов, пеней). При этом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цена  одного  из  таких  контрактов  должна  составлять  не  менее  чем</w:t>
            </w:r>
          </w:p>
        </w:tc>
      </w:tr>
      <w:tr w:rsidR="00526245" w:rsidTr="00A62C83">
        <w:trPr>
          <w:trHeight w:val="276"/>
        </w:trPr>
        <w:tc>
          <w:tcPr>
            <w:tcW w:w="680" w:type="dxa"/>
            <w:tcBorders>
              <w:left w:val="single" w:sz="8" w:space="0" w:color="auto"/>
              <w:right w:val="single" w:sz="8" w:space="0" w:color="auto"/>
            </w:tcBorders>
            <w:vAlign w:val="bottom"/>
          </w:tcPr>
          <w:p w:rsidR="00526245" w:rsidRDefault="00526245">
            <w:pPr>
              <w:rPr>
                <w:sz w:val="24"/>
                <w:szCs w:val="24"/>
              </w:rPr>
            </w:pPr>
          </w:p>
        </w:tc>
        <w:tc>
          <w:tcPr>
            <w:tcW w:w="2160" w:type="dxa"/>
            <w:tcBorders>
              <w:right w:val="single" w:sz="8" w:space="0" w:color="auto"/>
            </w:tcBorders>
            <w:vAlign w:val="bottom"/>
          </w:tcPr>
          <w:p w:rsidR="00526245" w:rsidRDefault="00526245">
            <w:pPr>
              <w:rPr>
                <w:sz w:val="24"/>
                <w:szCs w:val="24"/>
              </w:rPr>
            </w:pPr>
          </w:p>
        </w:tc>
        <w:tc>
          <w:tcPr>
            <w:tcW w:w="7900" w:type="dxa"/>
            <w:tcBorders>
              <w:right w:val="single" w:sz="8" w:space="0" w:color="auto"/>
            </w:tcBorders>
            <w:vAlign w:val="bottom"/>
          </w:tcPr>
          <w:p w:rsidR="00526245" w:rsidRDefault="00BB5F89">
            <w:pPr>
              <w:ind w:left="100"/>
              <w:rPr>
                <w:sz w:val="20"/>
                <w:szCs w:val="20"/>
              </w:rPr>
            </w:pPr>
            <w:r>
              <w:rPr>
                <w:rFonts w:eastAsia="Times New Roman"/>
                <w:sz w:val="24"/>
                <w:szCs w:val="24"/>
              </w:rPr>
              <w:t>двадцать   процентов   начальной   (максимальной)   цены   контракта,</w:t>
            </w:r>
          </w:p>
        </w:tc>
      </w:tr>
      <w:tr w:rsidR="00526245" w:rsidTr="00A62C83">
        <w:trPr>
          <w:trHeight w:val="281"/>
        </w:trPr>
        <w:tc>
          <w:tcPr>
            <w:tcW w:w="680" w:type="dxa"/>
            <w:tcBorders>
              <w:left w:val="single" w:sz="8" w:space="0" w:color="auto"/>
              <w:bottom w:val="single" w:sz="8" w:space="0" w:color="auto"/>
              <w:right w:val="single" w:sz="8" w:space="0" w:color="auto"/>
            </w:tcBorders>
            <w:vAlign w:val="bottom"/>
          </w:tcPr>
          <w:p w:rsidR="00526245" w:rsidRDefault="00526245">
            <w:pPr>
              <w:rPr>
                <w:sz w:val="24"/>
                <w:szCs w:val="24"/>
              </w:rPr>
            </w:pPr>
          </w:p>
        </w:tc>
        <w:tc>
          <w:tcPr>
            <w:tcW w:w="2160" w:type="dxa"/>
            <w:tcBorders>
              <w:bottom w:val="single" w:sz="8" w:space="0" w:color="auto"/>
              <w:right w:val="single" w:sz="8" w:space="0" w:color="auto"/>
            </w:tcBorders>
            <w:vAlign w:val="bottom"/>
          </w:tcPr>
          <w:p w:rsidR="00526245" w:rsidRDefault="00526245">
            <w:pPr>
              <w:rPr>
                <w:sz w:val="24"/>
                <w:szCs w:val="24"/>
              </w:rPr>
            </w:pPr>
          </w:p>
        </w:tc>
        <w:tc>
          <w:tcPr>
            <w:tcW w:w="7900" w:type="dxa"/>
            <w:tcBorders>
              <w:bottom w:val="single" w:sz="8" w:space="0" w:color="auto"/>
              <w:right w:val="single" w:sz="8" w:space="0" w:color="auto"/>
            </w:tcBorders>
            <w:vAlign w:val="bottom"/>
          </w:tcPr>
          <w:p w:rsidR="00526245" w:rsidRDefault="00BB5F89">
            <w:pPr>
              <w:ind w:left="100"/>
              <w:rPr>
                <w:sz w:val="20"/>
                <w:szCs w:val="20"/>
              </w:rPr>
            </w:pPr>
            <w:r>
              <w:rPr>
                <w:rFonts w:eastAsia="Times New Roman"/>
                <w:sz w:val="24"/>
                <w:szCs w:val="24"/>
              </w:rPr>
              <w:t>указанной  в  извещении  об  осуществлении  закупки  и  документации  о</w:t>
            </w:r>
          </w:p>
        </w:tc>
      </w:tr>
    </w:tbl>
    <w:p w:rsidR="00526245" w:rsidRDefault="00526245">
      <w:pPr>
        <w:sectPr w:rsidR="00526245">
          <w:pgSz w:w="11900" w:h="16838"/>
          <w:pgMar w:top="565" w:right="446" w:bottom="350" w:left="740" w:header="0" w:footer="0" w:gutter="0"/>
          <w:cols w:space="720" w:equalWidth="0">
            <w:col w:w="10720"/>
          </w:cols>
        </w:sectPr>
      </w:pPr>
    </w:p>
    <w:p w:rsidR="00526245" w:rsidRDefault="00BB5F89">
      <w:pPr>
        <w:ind w:left="2840"/>
        <w:rPr>
          <w:sz w:val="20"/>
          <w:szCs w:val="20"/>
        </w:rPr>
      </w:pPr>
      <w:r>
        <w:rPr>
          <w:rFonts w:eastAsia="Times New Roman"/>
          <w:noProof/>
          <w:sz w:val="24"/>
          <w:szCs w:val="24"/>
        </w:rPr>
        <w:drawing>
          <wp:anchor distT="0" distB="0" distL="114300" distR="114300" simplePos="0" relativeHeight="251643904" behindDoc="1" locked="0" layoutInCell="0" allowOverlap="1">
            <wp:simplePos x="0" y="0"/>
            <wp:positionH relativeFrom="page">
              <wp:posOffset>419100</wp:posOffset>
            </wp:positionH>
            <wp:positionV relativeFrom="page">
              <wp:posOffset>361950</wp:posOffset>
            </wp:positionV>
            <wp:extent cx="6948170" cy="9020175"/>
            <wp:effectExtent l="1905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948170" cy="9020175"/>
                    </a:xfrm>
                    <a:prstGeom prst="rect">
                      <a:avLst/>
                    </a:prstGeom>
                    <a:noFill/>
                  </pic:spPr>
                </pic:pic>
              </a:graphicData>
            </a:graphic>
          </wp:anchor>
        </w:drawing>
      </w:r>
      <w:r>
        <w:rPr>
          <w:rFonts w:eastAsia="Times New Roman"/>
          <w:sz w:val="24"/>
          <w:szCs w:val="24"/>
        </w:rPr>
        <w:t>закупке.</w:t>
      </w:r>
    </w:p>
    <w:p w:rsidR="00526245" w:rsidRDefault="00526245">
      <w:pPr>
        <w:spacing w:line="12" w:lineRule="exact"/>
        <w:rPr>
          <w:sz w:val="20"/>
          <w:szCs w:val="20"/>
        </w:rPr>
      </w:pPr>
    </w:p>
    <w:p w:rsidR="00526245" w:rsidRDefault="00BB5F89">
      <w:pPr>
        <w:spacing w:line="238" w:lineRule="auto"/>
        <w:ind w:left="2840" w:firstLine="212"/>
        <w:jc w:val="both"/>
        <w:rPr>
          <w:sz w:val="20"/>
          <w:szCs w:val="20"/>
        </w:rPr>
      </w:pPr>
      <w:r>
        <w:rPr>
          <w:rFonts w:eastAsia="Times New Roman"/>
          <w:sz w:val="24"/>
          <w:szCs w:val="24"/>
        </w:rPr>
        <w:t>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w:t>
      </w:r>
    </w:p>
    <w:p w:rsidR="00526245" w:rsidRDefault="00526245">
      <w:pPr>
        <w:spacing w:line="19" w:lineRule="exact"/>
        <w:rPr>
          <w:sz w:val="20"/>
          <w:szCs w:val="20"/>
        </w:rPr>
      </w:pPr>
    </w:p>
    <w:p w:rsidR="00DF7E7B" w:rsidRDefault="00BB5F89">
      <w:pPr>
        <w:spacing w:line="237" w:lineRule="auto"/>
        <w:ind w:left="2840" w:right="260"/>
        <w:rPr>
          <w:rFonts w:eastAsia="Times New Roman"/>
          <w:sz w:val="24"/>
          <w:szCs w:val="24"/>
        </w:rPr>
      </w:pPr>
      <w:r>
        <w:rPr>
          <w:rFonts w:eastAsia="Times New Roman"/>
          <w:sz w:val="24"/>
          <w:szCs w:val="24"/>
        </w:rPr>
        <w:t>Выплата аванса при исполнении контракта, заключенного с участником закупки, предложившим цену контракта, которая на двадцать пять и более процентов ниже начальной (максимальной) цены контракта, не допускается</w:t>
      </w:r>
    </w:p>
    <w:p w:rsidR="00526245" w:rsidRDefault="00BB5F89">
      <w:pPr>
        <w:spacing w:line="237" w:lineRule="auto"/>
        <w:ind w:left="2840" w:right="260"/>
        <w:rPr>
          <w:sz w:val="20"/>
          <w:szCs w:val="20"/>
        </w:rPr>
      </w:pPr>
      <w:r>
        <w:rPr>
          <w:rFonts w:eastAsia="Times New Roman"/>
          <w:sz w:val="24"/>
          <w:szCs w:val="24"/>
        </w:rPr>
        <w:t>.</w:t>
      </w:r>
    </w:p>
    <w:p w:rsidR="00526245" w:rsidRDefault="00526245">
      <w:pPr>
        <w:spacing w:line="11" w:lineRule="exact"/>
        <w:rPr>
          <w:sz w:val="20"/>
          <w:szCs w:val="20"/>
        </w:rPr>
      </w:pPr>
    </w:p>
    <w:p w:rsidR="00526245" w:rsidRDefault="00BB5F89">
      <w:pPr>
        <w:numPr>
          <w:ilvl w:val="0"/>
          <w:numId w:val="4"/>
        </w:numPr>
        <w:tabs>
          <w:tab w:val="left" w:pos="680"/>
        </w:tabs>
        <w:ind w:left="680" w:hanging="673"/>
        <w:rPr>
          <w:rFonts w:eastAsia="Times New Roman"/>
          <w:sz w:val="24"/>
          <w:szCs w:val="24"/>
        </w:rPr>
      </w:pPr>
      <w:r>
        <w:rPr>
          <w:rFonts w:eastAsia="Times New Roman"/>
          <w:sz w:val="24"/>
          <w:szCs w:val="24"/>
        </w:rPr>
        <w:t>Реквизиты счета</w:t>
      </w:r>
      <w:r w:rsidR="006949CA">
        <w:rPr>
          <w:rFonts w:eastAsia="Times New Roman"/>
          <w:sz w:val="24"/>
          <w:szCs w:val="24"/>
        </w:rPr>
        <w:t xml:space="preserve">        </w:t>
      </w:r>
      <w:r>
        <w:rPr>
          <w:rFonts w:eastAsia="Times New Roman"/>
          <w:b/>
          <w:bCs/>
          <w:i/>
          <w:iCs/>
          <w:sz w:val="23"/>
          <w:szCs w:val="23"/>
        </w:rPr>
        <w:t>Обеспечение в виде залога денежных средств вносится по следующим</w:t>
      </w:r>
    </w:p>
    <w:tbl>
      <w:tblPr>
        <w:tblW w:w="0" w:type="auto"/>
        <w:tblInd w:w="680" w:type="dxa"/>
        <w:tblLayout w:type="fixed"/>
        <w:tblCellMar>
          <w:left w:w="0" w:type="dxa"/>
          <w:right w:w="0" w:type="dxa"/>
        </w:tblCellMar>
        <w:tblLook w:val="04A0" w:firstRow="1" w:lastRow="0" w:firstColumn="1" w:lastColumn="0" w:noHBand="0" w:noVBand="1"/>
      </w:tblPr>
      <w:tblGrid>
        <w:gridCol w:w="2160"/>
        <w:gridCol w:w="1860"/>
        <w:gridCol w:w="300"/>
        <w:gridCol w:w="4620"/>
        <w:gridCol w:w="220"/>
        <w:gridCol w:w="440"/>
        <w:gridCol w:w="20"/>
      </w:tblGrid>
      <w:tr w:rsidR="00526245" w:rsidTr="00DF7E7B">
        <w:trPr>
          <w:trHeight w:val="289"/>
        </w:trPr>
        <w:tc>
          <w:tcPr>
            <w:tcW w:w="2160" w:type="dxa"/>
            <w:vAlign w:val="bottom"/>
          </w:tcPr>
          <w:p w:rsidR="00526245" w:rsidRDefault="00BB5F89">
            <w:pPr>
              <w:rPr>
                <w:sz w:val="20"/>
                <w:szCs w:val="20"/>
              </w:rPr>
            </w:pPr>
            <w:r>
              <w:rPr>
                <w:rFonts w:eastAsia="Times New Roman"/>
                <w:sz w:val="24"/>
                <w:szCs w:val="24"/>
              </w:rPr>
              <w:t>для внесения</w:t>
            </w:r>
          </w:p>
        </w:tc>
        <w:tc>
          <w:tcPr>
            <w:tcW w:w="7440" w:type="dxa"/>
            <w:gridSpan w:val="5"/>
            <w:vAlign w:val="bottom"/>
          </w:tcPr>
          <w:p w:rsidR="00526245" w:rsidRDefault="00BB5F89">
            <w:pPr>
              <w:rPr>
                <w:sz w:val="20"/>
                <w:szCs w:val="20"/>
              </w:rPr>
            </w:pPr>
            <w:r>
              <w:rPr>
                <w:rFonts w:eastAsia="Times New Roman"/>
                <w:b/>
                <w:bCs/>
                <w:i/>
                <w:iCs/>
                <w:sz w:val="24"/>
                <w:szCs w:val="24"/>
              </w:rPr>
              <w:t>реквизитам:</w:t>
            </w:r>
          </w:p>
        </w:tc>
        <w:tc>
          <w:tcPr>
            <w:tcW w:w="20" w:type="dxa"/>
            <w:vAlign w:val="bottom"/>
          </w:tcPr>
          <w:p w:rsidR="00526245" w:rsidRDefault="00526245">
            <w:pPr>
              <w:rPr>
                <w:sz w:val="1"/>
                <w:szCs w:val="1"/>
              </w:rPr>
            </w:pPr>
          </w:p>
        </w:tc>
      </w:tr>
      <w:tr w:rsidR="00526245" w:rsidTr="00DF7E7B">
        <w:trPr>
          <w:trHeight w:val="264"/>
        </w:trPr>
        <w:tc>
          <w:tcPr>
            <w:tcW w:w="2160" w:type="dxa"/>
            <w:vAlign w:val="bottom"/>
          </w:tcPr>
          <w:p w:rsidR="00526245" w:rsidRDefault="00BB5F89">
            <w:pPr>
              <w:spacing w:line="264" w:lineRule="exact"/>
              <w:rPr>
                <w:sz w:val="20"/>
                <w:szCs w:val="20"/>
              </w:rPr>
            </w:pPr>
            <w:r>
              <w:rPr>
                <w:rFonts w:eastAsia="Times New Roman"/>
                <w:sz w:val="24"/>
                <w:szCs w:val="24"/>
              </w:rPr>
              <w:t>обеспечения</w:t>
            </w:r>
          </w:p>
        </w:tc>
        <w:tc>
          <w:tcPr>
            <w:tcW w:w="7440" w:type="dxa"/>
            <w:gridSpan w:val="5"/>
            <w:vMerge w:val="restart"/>
            <w:vAlign w:val="bottom"/>
          </w:tcPr>
          <w:p w:rsidR="00526245" w:rsidRDefault="00BB5F89">
            <w:pPr>
              <w:rPr>
                <w:sz w:val="20"/>
                <w:szCs w:val="20"/>
              </w:rPr>
            </w:pPr>
            <w:r>
              <w:rPr>
                <w:rFonts w:eastAsia="Times New Roman"/>
                <w:sz w:val="24"/>
                <w:szCs w:val="24"/>
              </w:rPr>
              <w:t>Получатель платежа:</w:t>
            </w:r>
          </w:p>
        </w:tc>
        <w:tc>
          <w:tcPr>
            <w:tcW w:w="20" w:type="dxa"/>
            <w:vAlign w:val="bottom"/>
          </w:tcPr>
          <w:p w:rsidR="00526245" w:rsidRDefault="00526245">
            <w:pPr>
              <w:rPr>
                <w:sz w:val="1"/>
                <w:szCs w:val="1"/>
              </w:rPr>
            </w:pPr>
          </w:p>
        </w:tc>
      </w:tr>
      <w:tr w:rsidR="00526245" w:rsidTr="00DF7E7B">
        <w:trPr>
          <w:trHeight w:val="58"/>
        </w:trPr>
        <w:tc>
          <w:tcPr>
            <w:tcW w:w="2160" w:type="dxa"/>
            <w:vMerge w:val="restart"/>
            <w:vAlign w:val="bottom"/>
          </w:tcPr>
          <w:p w:rsidR="00526245" w:rsidRDefault="00BB5F89">
            <w:pPr>
              <w:rPr>
                <w:sz w:val="20"/>
                <w:szCs w:val="20"/>
              </w:rPr>
            </w:pPr>
            <w:r>
              <w:rPr>
                <w:rFonts w:eastAsia="Times New Roman"/>
                <w:sz w:val="24"/>
                <w:szCs w:val="24"/>
              </w:rPr>
              <w:t>исполнения</w:t>
            </w:r>
          </w:p>
        </w:tc>
        <w:tc>
          <w:tcPr>
            <w:tcW w:w="7440" w:type="dxa"/>
            <w:gridSpan w:val="5"/>
            <w:vMerge/>
            <w:vAlign w:val="bottom"/>
          </w:tcPr>
          <w:p w:rsidR="00526245" w:rsidRDefault="00526245">
            <w:pPr>
              <w:rPr>
                <w:sz w:val="5"/>
                <w:szCs w:val="5"/>
              </w:rPr>
            </w:pPr>
          </w:p>
        </w:tc>
        <w:tc>
          <w:tcPr>
            <w:tcW w:w="20" w:type="dxa"/>
            <w:vAlign w:val="bottom"/>
          </w:tcPr>
          <w:p w:rsidR="00526245" w:rsidRDefault="00526245">
            <w:pPr>
              <w:rPr>
                <w:sz w:val="1"/>
                <w:szCs w:val="1"/>
              </w:rPr>
            </w:pPr>
          </w:p>
        </w:tc>
      </w:tr>
      <w:tr w:rsidR="00526245" w:rsidTr="00DF7E7B">
        <w:trPr>
          <w:trHeight w:val="20"/>
        </w:trPr>
        <w:tc>
          <w:tcPr>
            <w:tcW w:w="2160" w:type="dxa"/>
            <w:vMerge/>
            <w:vAlign w:val="bottom"/>
          </w:tcPr>
          <w:p w:rsidR="00526245" w:rsidRDefault="00526245">
            <w:pPr>
              <w:spacing w:line="20" w:lineRule="exact"/>
              <w:rPr>
                <w:sz w:val="1"/>
                <w:szCs w:val="1"/>
              </w:rPr>
            </w:pPr>
          </w:p>
        </w:tc>
        <w:tc>
          <w:tcPr>
            <w:tcW w:w="1860" w:type="dxa"/>
            <w:shd w:val="clear" w:color="auto" w:fill="000000"/>
            <w:vAlign w:val="bottom"/>
          </w:tcPr>
          <w:p w:rsidR="00526245" w:rsidRDefault="00526245">
            <w:pPr>
              <w:spacing w:line="20" w:lineRule="exact"/>
              <w:rPr>
                <w:sz w:val="1"/>
                <w:szCs w:val="1"/>
              </w:rPr>
            </w:pPr>
          </w:p>
        </w:tc>
        <w:tc>
          <w:tcPr>
            <w:tcW w:w="300" w:type="dxa"/>
            <w:shd w:val="clear" w:color="auto" w:fill="000000"/>
            <w:vAlign w:val="bottom"/>
          </w:tcPr>
          <w:p w:rsidR="00526245" w:rsidRDefault="00526245">
            <w:pPr>
              <w:spacing w:line="20" w:lineRule="exact"/>
              <w:rPr>
                <w:sz w:val="1"/>
                <w:szCs w:val="1"/>
              </w:rPr>
            </w:pPr>
          </w:p>
        </w:tc>
        <w:tc>
          <w:tcPr>
            <w:tcW w:w="4620" w:type="dxa"/>
            <w:vAlign w:val="bottom"/>
          </w:tcPr>
          <w:p w:rsidR="00526245" w:rsidRDefault="00526245">
            <w:pPr>
              <w:spacing w:line="20" w:lineRule="exact"/>
              <w:rPr>
                <w:sz w:val="1"/>
                <w:szCs w:val="1"/>
              </w:rPr>
            </w:pPr>
          </w:p>
        </w:tc>
        <w:tc>
          <w:tcPr>
            <w:tcW w:w="220" w:type="dxa"/>
            <w:vAlign w:val="bottom"/>
          </w:tcPr>
          <w:p w:rsidR="00526245" w:rsidRDefault="00526245">
            <w:pPr>
              <w:spacing w:line="20" w:lineRule="exact"/>
              <w:rPr>
                <w:sz w:val="1"/>
                <w:szCs w:val="1"/>
              </w:rPr>
            </w:pPr>
          </w:p>
        </w:tc>
        <w:tc>
          <w:tcPr>
            <w:tcW w:w="440" w:type="dxa"/>
            <w:vAlign w:val="bottom"/>
          </w:tcPr>
          <w:p w:rsidR="00526245" w:rsidRDefault="00526245">
            <w:pPr>
              <w:spacing w:line="20" w:lineRule="exact"/>
              <w:rPr>
                <w:sz w:val="1"/>
                <w:szCs w:val="1"/>
              </w:rPr>
            </w:pPr>
          </w:p>
        </w:tc>
        <w:tc>
          <w:tcPr>
            <w:tcW w:w="20" w:type="dxa"/>
            <w:vAlign w:val="bottom"/>
          </w:tcPr>
          <w:p w:rsidR="00526245" w:rsidRDefault="00526245">
            <w:pPr>
              <w:spacing w:line="20" w:lineRule="exact"/>
              <w:rPr>
                <w:sz w:val="1"/>
                <w:szCs w:val="1"/>
              </w:rPr>
            </w:pPr>
          </w:p>
        </w:tc>
      </w:tr>
      <w:tr w:rsidR="00526245" w:rsidTr="00DF7E7B">
        <w:trPr>
          <w:trHeight w:val="198"/>
        </w:trPr>
        <w:tc>
          <w:tcPr>
            <w:tcW w:w="2160" w:type="dxa"/>
            <w:vMerge/>
            <w:vAlign w:val="bottom"/>
          </w:tcPr>
          <w:p w:rsidR="00526245" w:rsidRDefault="00526245">
            <w:pPr>
              <w:rPr>
                <w:sz w:val="17"/>
                <w:szCs w:val="17"/>
              </w:rPr>
            </w:pPr>
          </w:p>
        </w:tc>
        <w:tc>
          <w:tcPr>
            <w:tcW w:w="7440" w:type="dxa"/>
            <w:gridSpan w:val="5"/>
            <w:vMerge w:val="restart"/>
            <w:vAlign w:val="bottom"/>
          </w:tcPr>
          <w:p w:rsidR="00526245" w:rsidRDefault="00BB5F89" w:rsidP="00FF009E">
            <w:pPr>
              <w:rPr>
                <w:sz w:val="20"/>
                <w:szCs w:val="20"/>
              </w:rPr>
            </w:pPr>
            <w:proofErr w:type="gramStart"/>
            <w:r>
              <w:rPr>
                <w:rFonts w:eastAsia="Times New Roman"/>
                <w:sz w:val="24"/>
                <w:szCs w:val="24"/>
              </w:rPr>
              <w:t xml:space="preserve">УФК по Республике Крым (Администрация </w:t>
            </w:r>
            <w:r w:rsidR="00FF009E">
              <w:rPr>
                <w:rFonts w:eastAsia="Times New Roman"/>
                <w:sz w:val="24"/>
                <w:szCs w:val="24"/>
              </w:rPr>
              <w:t>Тенистовского</w:t>
            </w:r>
            <w:proofErr w:type="gramEnd"/>
          </w:p>
        </w:tc>
        <w:tc>
          <w:tcPr>
            <w:tcW w:w="20" w:type="dxa"/>
            <w:vAlign w:val="bottom"/>
          </w:tcPr>
          <w:p w:rsidR="00526245" w:rsidRDefault="00526245">
            <w:pPr>
              <w:rPr>
                <w:sz w:val="1"/>
                <w:szCs w:val="1"/>
              </w:rPr>
            </w:pPr>
          </w:p>
        </w:tc>
      </w:tr>
      <w:tr w:rsidR="00526245" w:rsidTr="00DF7E7B">
        <w:trPr>
          <w:trHeight w:val="82"/>
        </w:trPr>
        <w:tc>
          <w:tcPr>
            <w:tcW w:w="2160" w:type="dxa"/>
            <w:vMerge w:val="restart"/>
            <w:vAlign w:val="bottom"/>
          </w:tcPr>
          <w:p w:rsidR="00526245" w:rsidRDefault="00BB5F89">
            <w:pPr>
              <w:rPr>
                <w:sz w:val="20"/>
                <w:szCs w:val="20"/>
              </w:rPr>
            </w:pPr>
            <w:r>
              <w:rPr>
                <w:rFonts w:eastAsia="Times New Roman"/>
                <w:sz w:val="24"/>
                <w:szCs w:val="24"/>
              </w:rPr>
              <w:t>контракта (в</w:t>
            </w:r>
          </w:p>
        </w:tc>
        <w:tc>
          <w:tcPr>
            <w:tcW w:w="7440" w:type="dxa"/>
            <w:gridSpan w:val="5"/>
            <w:vMerge/>
            <w:vAlign w:val="bottom"/>
          </w:tcPr>
          <w:p w:rsidR="00526245" w:rsidRDefault="00526245">
            <w:pPr>
              <w:rPr>
                <w:sz w:val="7"/>
                <w:szCs w:val="7"/>
              </w:rPr>
            </w:pPr>
          </w:p>
        </w:tc>
        <w:tc>
          <w:tcPr>
            <w:tcW w:w="20" w:type="dxa"/>
            <w:vAlign w:val="bottom"/>
          </w:tcPr>
          <w:p w:rsidR="00526245" w:rsidRDefault="00526245">
            <w:pPr>
              <w:rPr>
                <w:sz w:val="1"/>
                <w:szCs w:val="1"/>
              </w:rPr>
            </w:pPr>
          </w:p>
        </w:tc>
      </w:tr>
      <w:tr w:rsidR="00526245" w:rsidTr="00DF7E7B">
        <w:trPr>
          <w:trHeight w:val="194"/>
        </w:trPr>
        <w:tc>
          <w:tcPr>
            <w:tcW w:w="2160" w:type="dxa"/>
            <w:vMerge/>
            <w:vAlign w:val="bottom"/>
          </w:tcPr>
          <w:p w:rsidR="00526245" w:rsidRDefault="00526245">
            <w:pPr>
              <w:rPr>
                <w:sz w:val="16"/>
                <w:szCs w:val="16"/>
              </w:rPr>
            </w:pPr>
          </w:p>
        </w:tc>
        <w:tc>
          <w:tcPr>
            <w:tcW w:w="7440" w:type="dxa"/>
            <w:gridSpan w:val="5"/>
            <w:vMerge w:val="restart"/>
            <w:vAlign w:val="bottom"/>
          </w:tcPr>
          <w:p w:rsidR="00526245" w:rsidRDefault="00BB5F89" w:rsidP="00A62C83">
            <w:pPr>
              <w:rPr>
                <w:sz w:val="20"/>
                <w:szCs w:val="20"/>
              </w:rPr>
            </w:pPr>
            <w:r>
              <w:rPr>
                <w:rFonts w:eastAsia="Times New Roman"/>
                <w:sz w:val="24"/>
                <w:szCs w:val="24"/>
              </w:rPr>
              <w:t xml:space="preserve">сельского поселения Бахчисарайского района Республики Крым, </w:t>
            </w:r>
          </w:p>
        </w:tc>
        <w:tc>
          <w:tcPr>
            <w:tcW w:w="20" w:type="dxa"/>
            <w:vAlign w:val="bottom"/>
          </w:tcPr>
          <w:p w:rsidR="00526245" w:rsidRDefault="00526245">
            <w:pPr>
              <w:rPr>
                <w:sz w:val="1"/>
                <w:szCs w:val="1"/>
              </w:rPr>
            </w:pPr>
          </w:p>
        </w:tc>
      </w:tr>
      <w:tr w:rsidR="00526245" w:rsidTr="00DF7E7B">
        <w:trPr>
          <w:trHeight w:val="82"/>
        </w:trPr>
        <w:tc>
          <w:tcPr>
            <w:tcW w:w="2160" w:type="dxa"/>
            <w:vMerge w:val="restart"/>
            <w:vAlign w:val="bottom"/>
          </w:tcPr>
          <w:p w:rsidR="00526245" w:rsidRDefault="00BB5F89">
            <w:pPr>
              <w:rPr>
                <w:sz w:val="20"/>
                <w:szCs w:val="20"/>
              </w:rPr>
            </w:pPr>
            <w:r>
              <w:rPr>
                <w:rFonts w:eastAsia="Times New Roman"/>
                <w:sz w:val="24"/>
                <w:szCs w:val="24"/>
              </w:rPr>
              <w:t>случае, если</w:t>
            </w:r>
          </w:p>
        </w:tc>
        <w:tc>
          <w:tcPr>
            <w:tcW w:w="7440" w:type="dxa"/>
            <w:gridSpan w:val="5"/>
            <w:vMerge/>
            <w:vAlign w:val="bottom"/>
          </w:tcPr>
          <w:p w:rsidR="00526245" w:rsidRDefault="00526245">
            <w:pPr>
              <w:rPr>
                <w:sz w:val="7"/>
                <w:szCs w:val="7"/>
              </w:rPr>
            </w:pPr>
          </w:p>
        </w:tc>
        <w:tc>
          <w:tcPr>
            <w:tcW w:w="20" w:type="dxa"/>
            <w:vAlign w:val="bottom"/>
          </w:tcPr>
          <w:p w:rsidR="00526245" w:rsidRDefault="00526245">
            <w:pPr>
              <w:rPr>
                <w:sz w:val="1"/>
                <w:szCs w:val="1"/>
              </w:rPr>
            </w:pPr>
          </w:p>
        </w:tc>
      </w:tr>
      <w:tr w:rsidR="00526245" w:rsidTr="00DF7E7B">
        <w:trPr>
          <w:trHeight w:val="194"/>
        </w:trPr>
        <w:tc>
          <w:tcPr>
            <w:tcW w:w="2160" w:type="dxa"/>
            <w:vMerge/>
            <w:vAlign w:val="bottom"/>
          </w:tcPr>
          <w:p w:rsidR="00526245" w:rsidRDefault="00526245">
            <w:pPr>
              <w:rPr>
                <w:sz w:val="16"/>
                <w:szCs w:val="16"/>
              </w:rPr>
            </w:pPr>
          </w:p>
        </w:tc>
        <w:tc>
          <w:tcPr>
            <w:tcW w:w="1860" w:type="dxa"/>
            <w:vMerge w:val="restart"/>
            <w:vAlign w:val="bottom"/>
          </w:tcPr>
          <w:p w:rsidR="00526245" w:rsidRPr="006949CA" w:rsidRDefault="00A62C83" w:rsidP="00817D5C">
            <w:proofErr w:type="gramStart"/>
            <w:r w:rsidRPr="006949CA">
              <w:rPr>
                <w:rFonts w:eastAsia="Times New Roman"/>
              </w:rPr>
              <w:t>л</w:t>
            </w:r>
            <w:proofErr w:type="gramEnd"/>
            <w:r w:rsidRPr="006949CA">
              <w:rPr>
                <w:rFonts w:eastAsia="Times New Roman"/>
              </w:rPr>
              <w:t xml:space="preserve">/с </w:t>
            </w:r>
            <w:r w:rsidR="00817D5C">
              <w:rPr>
                <w:bCs/>
              </w:rPr>
              <w:t>04753252910</w:t>
            </w:r>
          </w:p>
        </w:tc>
        <w:tc>
          <w:tcPr>
            <w:tcW w:w="300" w:type="dxa"/>
            <w:vAlign w:val="bottom"/>
          </w:tcPr>
          <w:p w:rsidR="00526245" w:rsidRDefault="00526245">
            <w:pPr>
              <w:rPr>
                <w:sz w:val="16"/>
                <w:szCs w:val="16"/>
              </w:rPr>
            </w:pPr>
          </w:p>
        </w:tc>
        <w:tc>
          <w:tcPr>
            <w:tcW w:w="4620" w:type="dxa"/>
            <w:vAlign w:val="bottom"/>
          </w:tcPr>
          <w:p w:rsidR="00526245" w:rsidRDefault="00526245">
            <w:pPr>
              <w:rPr>
                <w:sz w:val="16"/>
                <w:szCs w:val="16"/>
              </w:rPr>
            </w:pPr>
          </w:p>
        </w:tc>
        <w:tc>
          <w:tcPr>
            <w:tcW w:w="220" w:type="dxa"/>
            <w:vAlign w:val="bottom"/>
          </w:tcPr>
          <w:p w:rsidR="00526245" w:rsidRDefault="00526245">
            <w:pPr>
              <w:rPr>
                <w:sz w:val="16"/>
                <w:szCs w:val="16"/>
              </w:rPr>
            </w:pPr>
          </w:p>
        </w:tc>
        <w:tc>
          <w:tcPr>
            <w:tcW w:w="440" w:type="dxa"/>
            <w:vAlign w:val="bottom"/>
          </w:tcPr>
          <w:p w:rsidR="00526245" w:rsidRDefault="00526245">
            <w:pPr>
              <w:rPr>
                <w:sz w:val="16"/>
                <w:szCs w:val="16"/>
              </w:rPr>
            </w:pPr>
          </w:p>
        </w:tc>
        <w:tc>
          <w:tcPr>
            <w:tcW w:w="20" w:type="dxa"/>
            <w:vAlign w:val="bottom"/>
          </w:tcPr>
          <w:p w:rsidR="00526245" w:rsidRDefault="00526245">
            <w:pPr>
              <w:rPr>
                <w:sz w:val="1"/>
                <w:szCs w:val="1"/>
              </w:rPr>
            </w:pPr>
          </w:p>
        </w:tc>
      </w:tr>
      <w:tr w:rsidR="00526245" w:rsidTr="00DF7E7B">
        <w:trPr>
          <w:trHeight w:val="82"/>
        </w:trPr>
        <w:tc>
          <w:tcPr>
            <w:tcW w:w="2160" w:type="dxa"/>
            <w:vMerge w:val="restart"/>
            <w:vAlign w:val="bottom"/>
          </w:tcPr>
          <w:p w:rsidR="00526245" w:rsidRDefault="00BB5F89">
            <w:pPr>
              <w:rPr>
                <w:sz w:val="20"/>
                <w:szCs w:val="20"/>
              </w:rPr>
            </w:pPr>
            <w:r>
              <w:rPr>
                <w:rFonts w:eastAsia="Times New Roman"/>
                <w:sz w:val="24"/>
                <w:szCs w:val="24"/>
              </w:rPr>
              <w:t>участник закупки</w:t>
            </w:r>
          </w:p>
        </w:tc>
        <w:tc>
          <w:tcPr>
            <w:tcW w:w="1860" w:type="dxa"/>
            <w:vMerge/>
            <w:vAlign w:val="bottom"/>
          </w:tcPr>
          <w:p w:rsidR="00526245" w:rsidRPr="006949CA" w:rsidRDefault="00526245"/>
        </w:tc>
        <w:tc>
          <w:tcPr>
            <w:tcW w:w="300" w:type="dxa"/>
            <w:vAlign w:val="bottom"/>
          </w:tcPr>
          <w:p w:rsidR="00526245" w:rsidRDefault="00526245">
            <w:pPr>
              <w:rPr>
                <w:sz w:val="7"/>
                <w:szCs w:val="7"/>
              </w:rPr>
            </w:pPr>
          </w:p>
        </w:tc>
        <w:tc>
          <w:tcPr>
            <w:tcW w:w="4620" w:type="dxa"/>
            <w:vAlign w:val="bottom"/>
          </w:tcPr>
          <w:p w:rsidR="00526245" w:rsidRDefault="00526245">
            <w:pPr>
              <w:rPr>
                <w:sz w:val="7"/>
                <w:szCs w:val="7"/>
              </w:rPr>
            </w:pPr>
          </w:p>
        </w:tc>
        <w:tc>
          <w:tcPr>
            <w:tcW w:w="220" w:type="dxa"/>
            <w:vAlign w:val="bottom"/>
          </w:tcPr>
          <w:p w:rsidR="00526245" w:rsidRDefault="00526245">
            <w:pPr>
              <w:rPr>
                <w:sz w:val="7"/>
                <w:szCs w:val="7"/>
              </w:rPr>
            </w:pPr>
          </w:p>
        </w:tc>
        <w:tc>
          <w:tcPr>
            <w:tcW w:w="440" w:type="dxa"/>
            <w:vAlign w:val="bottom"/>
          </w:tcPr>
          <w:p w:rsidR="00526245" w:rsidRDefault="00526245">
            <w:pPr>
              <w:rPr>
                <w:sz w:val="7"/>
                <w:szCs w:val="7"/>
              </w:rPr>
            </w:pPr>
          </w:p>
        </w:tc>
        <w:tc>
          <w:tcPr>
            <w:tcW w:w="20" w:type="dxa"/>
            <w:vAlign w:val="bottom"/>
          </w:tcPr>
          <w:p w:rsidR="00526245" w:rsidRDefault="00526245">
            <w:pPr>
              <w:rPr>
                <w:sz w:val="1"/>
                <w:szCs w:val="1"/>
              </w:rPr>
            </w:pPr>
          </w:p>
        </w:tc>
      </w:tr>
      <w:tr w:rsidR="00526245" w:rsidTr="00DF7E7B">
        <w:trPr>
          <w:trHeight w:val="194"/>
        </w:trPr>
        <w:tc>
          <w:tcPr>
            <w:tcW w:w="2160" w:type="dxa"/>
            <w:vMerge/>
            <w:vAlign w:val="bottom"/>
          </w:tcPr>
          <w:p w:rsidR="00526245" w:rsidRDefault="00526245">
            <w:pPr>
              <w:rPr>
                <w:sz w:val="16"/>
                <w:szCs w:val="16"/>
              </w:rPr>
            </w:pPr>
          </w:p>
        </w:tc>
        <w:tc>
          <w:tcPr>
            <w:tcW w:w="7440" w:type="dxa"/>
            <w:gridSpan w:val="5"/>
            <w:vMerge w:val="restart"/>
            <w:vAlign w:val="bottom"/>
          </w:tcPr>
          <w:p w:rsidR="00A62C83" w:rsidRPr="006949CA" w:rsidRDefault="00BB5F89" w:rsidP="00A62C83">
            <w:pPr>
              <w:pStyle w:val="a4"/>
              <w:rPr>
                <w:rFonts w:ascii="Times New Roman" w:hAnsi="Times New Roman" w:cs="Times New Roman"/>
                <w:bCs/>
                <w:sz w:val="22"/>
                <w:szCs w:val="22"/>
              </w:rPr>
            </w:pPr>
            <w:r w:rsidRPr="006949CA">
              <w:rPr>
                <w:rFonts w:ascii="Times New Roman" w:hAnsi="Times New Roman" w:cs="Times New Roman"/>
                <w:sz w:val="22"/>
                <w:szCs w:val="22"/>
              </w:rPr>
              <w:t xml:space="preserve">ИНН/КПП </w:t>
            </w:r>
            <w:r w:rsidR="00817D5C" w:rsidRPr="00817D5C">
              <w:rPr>
                <w:rFonts w:ascii="Times New Roman" w:hAnsi="Times New Roman" w:cs="Times New Roman"/>
                <w:bCs/>
                <w:sz w:val="22"/>
                <w:szCs w:val="22"/>
              </w:rPr>
              <w:t>9104002256</w:t>
            </w:r>
            <w:r w:rsidR="00A62C83" w:rsidRPr="006949CA">
              <w:rPr>
                <w:rFonts w:ascii="Times New Roman" w:hAnsi="Times New Roman" w:cs="Times New Roman"/>
                <w:bCs/>
                <w:sz w:val="22"/>
                <w:szCs w:val="22"/>
              </w:rPr>
              <w:t xml:space="preserve"> / КПП </w:t>
            </w:r>
            <w:r w:rsidR="00A62C83" w:rsidRPr="00817D5C">
              <w:rPr>
                <w:rFonts w:ascii="Times New Roman" w:hAnsi="Times New Roman" w:cs="Times New Roman"/>
                <w:bCs/>
                <w:sz w:val="22"/>
                <w:szCs w:val="22"/>
              </w:rPr>
              <w:t>910401001</w:t>
            </w:r>
            <w:r w:rsidR="00A62C83" w:rsidRPr="006949CA">
              <w:rPr>
                <w:rFonts w:ascii="Times New Roman" w:hAnsi="Times New Roman" w:cs="Times New Roman"/>
                <w:bCs/>
                <w:sz w:val="22"/>
                <w:szCs w:val="22"/>
              </w:rPr>
              <w:t xml:space="preserve"> </w:t>
            </w:r>
          </w:p>
          <w:p w:rsidR="00526245" w:rsidRPr="006949CA" w:rsidRDefault="00A62C83" w:rsidP="00A62C83">
            <w:pPr>
              <w:pStyle w:val="a4"/>
              <w:ind w:right="337"/>
              <w:rPr>
                <w:rFonts w:ascii="Times New Roman" w:hAnsi="Times New Roman" w:cs="Times New Roman"/>
                <w:bCs/>
                <w:sz w:val="22"/>
                <w:szCs w:val="22"/>
              </w:rPr>
            </w:pPr>
            <w:r w:rsidRPr="006949CA">
              <w:rPr>
                <w:rFonts w:ascii="Times New Roman" w:hAnsi="Times New Roman" w:cs="Times New Roman"/>
                <w:bCs/>
                <w:sz w:val="22"/>
                <w:szCs w:val="22"/>
              </w:rPr>
              <w:t xml:space="preserve">ЕКС </w:t>
            </w:r>
            <w:r w:rsidRPr="00713009">
              <w:rPr>
                <w:rFonts w:ascii="Times New Roman" w:hAnsi="Times New Roman" w:cs="Times New Roman"/>
                <w:bCs/>
                <w:sz w:val="22"/>
                <w:szCs w:val="22"/>
              </w:rPr>
              <w:t>40102810645370000035</w:t>
            </w:r>
          </w:p>
        </w:tc>
        <w:tc>
          <w:tcPr>
            <w:tcW w:w="20" w:type="dxa"/>
            <w:vAlign w:val="bottom"/>
          </w:tcPr>
          <w:p w:rsidR="00526245" w:rsidRDefault="00526245">
            <w:pPr>
              <w:rPr>
                <w:sz w:val="1"/>
                <w:szCs w:val="1"/>
              </w:rPr>
            </w:pPr>
          </w:p>
        </w:tc>
      </w:tr>
      <w:tr w:rsidR="00D345D2" w:rsidTr="00DF7E7B">
        <w:trPr>
          <w:trHeight w:val="82"/>
        </w:trPr>
        <w:tc>
          <w:tcPr>
            <w:tcW w:w="2160" w:type="dxa"/>
            <w:vMerge w:val="restart"/>
            <w:vAlign w:val="bottom"/>
          </w:tcPr>
          <w:p w:rsidR="00D345D2" w:rsidRDefault="00D345D2">
            <w:pPr>
              <w:rPr>
                <w:sz w:val="20"/>
                <w:szCs w:val="20"/>
              </w:rPr>
            </w:pPr>
            <w:r>
              <w:rPr>
                <w:rFonts w:eastAsia="Times New Roman"/>
                <w:sz w:val="24"/>
                <w:szCs w:val="24"/>
              </w:rPr>
              <w:t>выбрал</w:t>
            </w:r>
          </w:p>
          <w:p w:rsidR="00D345D2" w:rsidRDefault="00D345D2">
            <w:pPr>
              <w:rPr>
                <w:sz w:val="20"/>
                <w:szCs w:val="20"/>
              </w:rPr>
            </w:pPr>
            <w:r>
              <w:rPr>
                <w:rFonts w:eastAsia="Times New Roman"/>
                <w:sz w:val="24"/>
                <w:szCs w:val="24"/>
              </w:rPr>
              <w:t>обеспечение</w:t>
            </w:r>
          </w:p>
          <w:p w:rsidR="00D345D2" w:rsidRDefault="00D345D2">
            <w:pPr>
              <w:rPr>
                <w:sz w:val="20"/>
                <w:szCs w:val="20"/>
              </w:rPr>
            </w:pPr>
            <w:r>
              <w:rPr>
                <w:rFonts w:eastAsia="Times New Roman"/>
                <w:sz w:val="24"/>
                <w:szCs w:val="24"/>
              </w:rPr>
              <w:t>исполнения</w:t>
            </w:r>
          </w:p>
          <w:p w:rsidR="00D345D2" w:rsidRDefault="00D345D2">
            <w:pPr>
              <w:rPr>
                <w:sz w:val="20"/>
                <w:szCs w:val="20"/>
              </w:rPr>
            </w:pPr>
            <w:r>
              <w:rPr>
                <w:rFonts w:eastAsia="Times New Roman"/>
                <w:sz w:val="24"/>
                <w:szCs w:val="24"/>
              </w:rPr>
              <w:t>контракта в виде</w:t>
            </w:r>
          </w:p>
          <w:p w:rsidR="00D345D2" w:rsidRDefault="00D345D2">
            <w:pPr>
              <w:rPr>
                <w:sz w:val="20"/>
                <w:szCs w:val="20"/>
              </w:rPr>
            </w:pPr>
            <w:r>
              <w:rPr>
                <w:rFonts w:eastAsia="Times New Roman"/>
                <w:sz w:val="24"/>
                <w:szCs w:val="24"/>
              </w:rPr>
              <w:t>перечисления</w:t>
            </w:r>
          </w:p>
          <w:p w:rsidR="00D345D2" w:rsidRDefault="00D345D2">
            <w:pPr>
              <w:rPr>
                <w:sz w:val="20"/>
                <w:szCs w:val="20"/>
              </w:rPr>
            </w:pPr>
            <w:r>
              <w:rPr>
                <w:rFonts w:eastAsia="Times New Roman"/>
                <w:sz w:val="24"/>
                <w:szCs w:val="24"/>
              </w:rPr>
              <w:t>денежных</w:t>
            </w:r>
          </w:p>
          <w:p w:rsidR="00D345D2" w:rsidRDefault="00D345D2" w:rsidP="00062461">
            <w:pPr>
              <w:rPr>
                <w:sz w:val="20"/>
                <w:szCs w:val="20"/>
              </w:rPr>
            </w:pPr>
            <w:r>
              <w:rPr>
                <w:rFonts w:eastAsia="Times New Roman"/>
                <w:sz w:val="24"/>
                <w:szCs w:val="24"/>
              </w:rPr>
              <w:t>средств)</w:t>
            </w:r>
          </w:p>
        </w:tc>
        <w:tc>
          <w:tcPr>
            <w:tcW w:w="7440" w:type="dxa"/>
            <w:gridSpan w:val="5"/>
            <w:vMerge/>
            <w:vAlign w:val="bottom"/>
          </w:tcPr>
          <w:p w:rsidR="00D345D2" w:rsidRPr="006949CA" w:rsidRDefault="00D345D2"/>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6949CA" w:rsidRDefault="008E07CE" w:rsidP="00817D5C">
            <w:r>
              <w:rPr>
                <w:rFonts w:eastAsia="Times New Roman"/>
              </w:rPr>
              <w:t xml:space="preserve">Номер </w:t>
            </w:r>
            <w:proofErr w:type="spellStart"/>
            <w:r>
              <w:rPr>
                <w:rFonts w:eastAsia="Times New Roman"/>
              </w:rPr>
              <w:t>казн</w:t>
            </w:r>
            <w:proofErr w:type="gramStart"/>
            <w:r>
              <w:rPr>
                <w:rFonts w:eastAsia="Times New Roman"/>
              </w:rPr>
              <w:t>.</w:t>
            </w:r>
            <w:r w:rsidR="00D345D2" w:rsidRPr="006949CA">
              <w:rPr>
                <w:rFonts w:eastAsia="Times New Roman"/>
              </w:rPr>
              <w:t>с</w:t>
            </w:r>
            <w:proofErr w:type="gramEnd"/>
            <w:r w:rsidR="00D345D2" w:rsidRPr="006949CA">
              <w:rPr>
                <w:rFonts w:eastAsia="Times New Roman"/>
              </w:rPr>
              <w:t>ч</w:t>
            </w:r>
            <w:proofErr w:type="spellEnd"/>
            <w:r w:rsidR="00D345D2" w:rsidRPr="006949CA">
              <w:rPr>
                <w:rFonts w:eastAsia="Times New Roman"/>
              </w:rPr>
              <w:t xml:space="preserve">: </w:t>
            </w:r>
            <w:r w:rsidR="00817D5C">
              <w:t>03100643000000017500</w:t>
            </w:r>
          </w:p>
        </w:tc>
        <w:tc>
          <w:tcPr>
            <w:tcW w:w="20" w:type="dxa"/>
            <w:vAlign w:val="bottom"/>
          </w:tcPr>
          <w:p w:rsidR="00D345D2" w:rsidRDefault="00D345D2">
            <w:pPr>
              <w:rPr>
                <w:sz w:val="1"/>
                <w:szCs w:val="1"/>
              </w:rPr>
            </w:pPr>
          </w:p>
        </w:tc>
      </w:tr>
      <w:tr w:rsidR="00D345D2" w:rsidTr="00DF7E7B">
        <w:trPr>
          <w:trHeight w:val="82"/>
        </w:trPr>
        <w:tc>
          <w:tcPr>
            <w:tcW w:w="2160" w:type="dxa"/>
            <w:vMerge/>
            <w:vAlign w:val="bottom"/>
          </w:tcPr>
          <w:p w:rsidR="00D345D2" w:rsidRDefault="00D345D2" w:rsidP="00062461">
            <w:pPr>
              <w:rPr>
                <w:sz w:val="20"/>
                <w:szCs w:val="20"/>
              </w:rPr>
            </w:pPr>
          </w:p>
        </w:tc>
        <w:tc>
          <w:tcPr>
            <w:tcW w:w="7440" w:type="dxa"/>
            <w:gridSpan w:val="5"/>
            <w:vMerge/>
            <w:vAlign w:val="bottom"/>
          </w:tcPr>
          <w:p w:rsidR="00D345D2" w:rsidRPr="006949CA" w:rsidRDefault="00D345D2"/>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6949CA" w:rsidRDefault="00D345D2">
            <w:r w:rsidRPr="006949CA">
              <w:rPr>
                <w:rFonts w:eastAsia="Times New Roman"/>
              </w:rPr>
              <w:t xml:space="preserve">БИК </w:t>
            </w:r>
            <w:r w:rsidRPr="00713009">
              <w:rPr>
                <w:bCs/>
              </w:rPr>
              <w:t>013510002</w:t>
            </w:r>
          </w:p>
        </w:tc>
        <w:tc>
          <w:tcPr>
            <w:tcW w:w="20" w:type="dxa"/>
            <w:vAlign w:val="bottom"/>
          </w:tcPr>
          <w:p w:rsidR="00D345D2" w:rsidRDefault="00D345D2">
            <w:pPr>
              <w:rPr>
                <w:sz w:val="1"/>
                <w:szCs w:val="1"/>
              </w:rPr>
            </w:pPr>
          </w:p>
        </w:tc>
      </w:tr>
      <w:tr w:rsidR="00D345D2" w:rsidTr="00DF7E7B">
        <w:trPr>
          <w:trHeight w:val="82"/>
        </w:trPr>
        <w:tc>
          <w:tcPr>
            <w:tcW w:w="2160" w:type="dxa"/>
            <w:vMerge/>
            <w:vAlign w:val="bottom"/>
          </w:tcPr>
          <w:p w:rsidR="00D345D2" w:rsidRDefault="00D345D2" w:rsidP="00062461">
            <w:pPr>
              <w:rPr>
                <w:sz w:val="20"/>
                <w:szCs w:val="20"/>
              </w:rPr>
            </w:pPr>
          </w:p>
        </w:tc>
        <w:tc>
          <w:tcPr>
            <w:tcW w:w="7440" w:type="dxa"/>
            <w:gridSpan w:val="5"/>
            <w:vMerge/>
            <w:vAlign w:val="bottom"/>
          </w:tcPr>
          <w:p w:rsidR="00D345D2" w:rsidRDefault="00D345D2">
            <w:pPr>
              <w:rPr>
                <w:sz w:val="7"/>
                <w:szCs w:val="7"/>
              </w:rPr>
            </w:pPr>
          </w:p>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A62C83" w:rsidRDefault="00D345D2" w:rsidP="00EF3B0F">
            <w:pPr>
              <w:pStyle w:val="a4"/>
              <w:ind w:right="337"/>
              <w:jc w:val="both"/>
              <w:rPr>
                <w:rFonts w:ascii="Times New Roman" w:hAnsi="Times New Roman" w:cs="Times New Roman"/>
                <w:sz w:val="22"/>
                <w:szCs w:val="22"/>
              </w:rPr>
            </w:pPr>
            <w:r w:rsidRPr="00A62C83">
              <w:rPr>
                <w:rFonts w:ascii="Times New Roman" w:hAnsi="Times New Roman" w:cs="Times New Roman"/>
              </w:rPr>
              <w:t>Банк</w:t>
            </w:r>
            <w:r>
              <w:t xml:space="preserve"> - </w:t>
            </w:r>
            <w:r w:rsidRPr="00DB5571">
              <w:rPr>
                <w:rFonts w:ascii="Times New Roman" w:hAnsi="Times New Roman" w:cs="Times New Roman"/>
                <w:sz w:val="22"/>
                <w:szCs w:val="22"/>
              </w:rPr>
              <w:t>О</w:t>
            </w:r>
            <w:r>
              <w:rPr>
                <w:rFonts w:ascii="Times New Roman" w:hAnsi="Times New Roman" w:cs="Times New Roman"/>
                <w:sz w:val="22"/>
                <w:szCs w:val="22"/>
              </w:rPr>
              <w:t xml:space="preserve">тделение Республики </w:t>
            </w:r>
            <w:r w:rsidRPr="00DB5571">
              <w:rPr>
                <w:rFonts w:ascii="Times New Roman" w:hAnsi="Times New Roman" w:cs="Times New Roman"/>
                <w:sz w:val="22"/>
                <w:szCs w:val="22"/>
              </w:rPr>
              <w:t xml:space="preserve"> К</w:t>
            </w:r>
            <w:r>
              <w:rPr>
                <w:rFonts w:ascii="Times New Roman" w:hAnsi="Times New Roman" w:cs="Times New Roman"/>
                <w:sz w:val="22"/>
                <w:szCs w:val="22"/>
              </w:rPr>
              <w:t>рым</w:t>
            </w:r>
            <w:r w:rsidRPr="00DB5571">
              <w:rPr>
                <w:rFonts w:ascii="Times New Roman" w:hAnsi="Times New Roman" w:cs="Times New Roman"/>
                <w:sz w:val="22"/>
                <w:szCs w:val="22"/>
              </w:rPr>
              <w:t xml:space="preserve"> Б</w:t>
            </w:r>
            <w:r>
              <w:rPr>
                <w:rFonts w:ascii="Times New Roman" w:hAnsi="Times New Roman" w:cs="Times New Roman"/>
                <w:sz w:val="22"/>
                <w:szCs w:val="22"/>
              </w:rPr>
              <w:t xml:space="preserve">анка </w:t>
            </w:r>
            <w:r w:rsidRPr="00DB5571">
              <w:rPr>
                <w:rFonts w:ascii="Times New Roman" w:hAnsi="Times New Roman" w:cs="Times New Roman"/>
                <w:sz w:val="22"/>
                <w:szCs w:val="22"/>
              </w:rPr>
              <w:t xml:space="preserve"> Р</w:t>
            </w:r>
            <w:r>
              <w:rPr>
                <w:rFonts w:ascii="Times New Roman" w:hAnsi="Times New Roman" w:cs="Times New Roman"/>
                <w:sz w:val="22"/>
                <w:szCs w:val="22"/>
              </w:rPr>
              <w:t>оссии,  г.Симферополь</w:t>
            </w:r>
          </w:p>
        </w:tc>
        <w:tc>
          <w:tcPr>
            <w:tcW w:w="20" w:type="dxa"/>
            <w:vAlign w:val="bottom"/>
          </w:tcPr>
          <w:p w:rsidR="00D345D2" w:rsidRDefault="00D345D2">
            <w:pPr>
              <w:rPr>
                <w:sz w:val="1"/>
                <w:szCs w:val="1"/>
              </w:rPr>
            </w:pPr>
          </w:p>
        </w:tc>
      </w:tr>
      <w:tr w:rsidR="00D345D2" w:rsidTr="00DF7E7B">
        <w:trPr>
          <w:trHeight w:val="82"/>
        </w:trPr>
        <w:tc>
          <w:tcPr>
            <w:tcW w:w="2160" w:type="dxa"/>
            <w:vMerge/>
            <w:vAlign w:val="bottom"/>
          </w:tcPr>
          <w:p w:rsidR="00D345D2" w:rsidRDefault="00D345D2" w:rsidP="00062461">
            <w:pPr>
              <w:rPr>
                <w:sz w:val="20"/>
                <w:szCs w:val="20"/>
              </w:rPr>
            </w:pPr>
          </w:p>
        </w:tc>
        <w:tc>
          <w:tcPr>
            <w:tcW w:w="7440" w:type="dxa"/>
            <w:gridSpan w:val="5"/>
            <w:vMerge/>
            <w:vAlign w:val="bottom"/>
          </w:tcPr>
          <w:p w:rsidR="00D345D2" w:rsidRDefault="00D345D2">
            <w:pPr>
              <w:rPr>
                <w:sz w:val="7"/>
                <w:szCs w:val="7"/>
              </w:rPr>
            </w:pPr>
          </w:p>
        </w:tc>
        <w:tc>
          <w:tcPr>
            <w:tcW w:w="20" w:type="dxa"/>
            <w:vAlign w:val="bottom"/>
          </w:tcPr>
          <w:p w:rsidR="00D345D2" w:rsidRDefault="00D345D2">
            <w:pPr>
              <w:rPr>
                <w:sz w:val="1"/>
                <w:szCs w:val="1"/>
              </w:rPr>
            </w:pPr>
          </w:p>
        </w:tc>
      </w:tr>
      <w:tr w:rsidR="00D345D2" w:rsidTr="00DF7E7B">
        <w:trPr>
          <w:trHeight w:val="194"/>
        </w:trPr>
        <w:tc>
          <w:tcPr>
            <w:tcW w:w="2160" w:type="dxa"/>
            <w:vMerge/>
            <w:vAlign w:val="bottom"/>
          </w:tcPr>
          <w:p w:rsidR="00D345D2" w:rsidRDefault="00D345D2" w:rsidP="00062461">
            <w:pPr>
              <w:rPr>
                <w:sz w:val="16"/>
                <w:szCs w:val="16"/>
              </w:rPr>
            </w:pPr>
          </w:p>
        </w:tc>
        <w:tc>
          <w:tcPr>
            <w:tcW w:w="7440" w:type="dxa"/>
            <w:gridSpan w:val="5"/>
            <w:vMerge w:val="restart"/>
            <w:vAlign w:val="bottom"/>
          </w:tcPr>
          <w:p w:rsidR="00D345D2" w:rsidRPr="00713009" w:rsidRDefault="00D345D2" w:rsidP="001141FA">
            <w:pPr>
              <w:pStyle w:val="a7"/>
              <w:rPr>
                <w:sz w:val="24"/>
                <w:szCs w:val="24"/>
              </w:rPr>
            </w:pPr>
            <w:r w:rsidRPr="00713009">
              <w:rPr>
                <w:rFonts w:eastAsia="Times New Roman"/>
                <w:w w:val="99"/>
                <w:sz w:val="24"/>
                <w:szCs w:val="24"/>
              </w:rPr>
              <w:t xml:space="preserve">Назначение платежа: </w:t>
            </w:r>
            <w:proofErr w:type="gramStart"/>
            <w:r w:rsidR="00437B94" w:rsidRPr="00713009">
              <w:rPr>
                <w:sz w:val="24"/>
                <w:szCs w:val="24"/>
                <w:lang w:eastAsia="zh-CN"/>
              </w:rPr>
              <w:t>«</w:t>
            </w:r>
            <w:r w:rsidR="001141FA">
              <w:rPr>
                <w:sz w:val="24"/>
                <w:szCs w:val="24"/>
              </w:rPr>
              <w:t xml:space="preserve">Капитальный ремонт </w:t>
            </w:r>
            <w:r w:rsidR="00437B94" w:rsidRPr="00713009">
              <w:rPr>
                <w:sz w:val="24"/>
                <w:szCs w:val="24"/>
              </w:rPr>
              <w:t>(</w:t>
            </w:r>
            <w:r w:rsidR="00437B94" w:rsidRPr="00713009">
              <w:rPr>
                <w:sz w:val="24"/>
                <w:szCs w:val="24"/>
                <w:lang w:eastAsia="zh-CN"/>
              </w:rPr>
              <w:t>Капитальный ремонт водоснабжения и канализации на территории общежития расположенного по адресу:</w:t>
            </w:r>
            <w:proofErr w:type="gramEnd"/>
            <w:r w:rsidR="00437B94" w:rsidRPr="00713009">
              <w:rPr>
                <w:sz w:val="24"/>
                <w:szCs w:val="24"/>
                <w:lang w:eastAsia="zh-CN"/>
              </w:rPr>
              <w:t xml:space="preserve"> </w:t>
            </w:r>
            <w:proofErr w:type="gramStart"/>
            <w:r w:rsidR="00437B94" w:rsidRPr="00713009">
              <w:rPr>
                <w:sz w:val="24"/>
                <w:szCs w:val="24"/>
                <w:lang w:eastAsia="zh-CN"/>
              </w:rPr>
              <w:t>Республика Крым, р-н Бахчисарайский, с Тенистое, ул. Ленина,15)»</w:t>
            </w:r>
            <w:proofErr w:type="gramEnd"/>
          </w:p>
        </w:tc>
        <w:tc>
          <w:tcPr>
            <w:tcW w:w="20" w:type="dxa"/>
            <w:vAlign w:val="bottom"/>
          </w:tcPr>
          <w:p w:rsidR="00D345D2" w:rsidRDefault="00D345D2">
            <w:pPr>
              <w:rPr>
                <w:sz w:val="1"/>
                <w:szCs w:val="1"/>
              </w:rPr>
            </w:pPr>
          </w:p>
        </w:tc>
      </w:tr>
      <w:tr w:rsidR="00D345D2" w:rsidTr="00DF7E7B">
        <w:trPr>
          <w:trHeight w:val="63"/>
        </w:trPr>
        <w:tc>
          <w:tcPr>
            <w:tcW w:w="2160" w:type="dxa"/>
            <w:vMerge/>
            <w:vAlign w:val="bottom"/>
          </w:tcPr>
          <w:p w:rsidR="00D345D2" w:rsidRDefault="00D345D2" w:rsidP="00062461">
            <w:pPr>
              <w:rPr>
                <w:sz w:val="20"/>
                <w:szCs w:val="20"/>
              </w:rPr>
            </w:pPr>
          </w:p>
        </w:tc>
        <w:tc>
          <w:tcPr>
            <w:tcW w:w="7440" w:type="dxa"/>
            <w:gridSpan w:val="5"/>
            <w:vMerge/>
            <w:tcBorders>
              <w:bottom w:val="single" w:sz="8" w:space="0" w:color="auto"/>
            </w:tcBorders>
            <w:vAlign w:val="bottom"/>
          </w:tcPr>
          <w:p w:rsidR="00D345D2" w:rsidRPr="00EF3B0F" w:rsidRDefault="00D345D2">
            <w:pPr>
              <w:rPr>
                <w:sz w:val="24"/>
                <w:szCs w:val="5"/>
              </w:rPr>
            </w:pPr>
          </w:p>
        </w:tc>
        <w:tc>
          <w:tcPr>
            <w:tcW w:w="20" w:type="dxa"/>
            <w:vAlign w:val="bottom"/>
          </w:tcPr>
          <w:p w:rsidR="00D345D2" w:rsidRDefault="00D345D2">
            <w:pPr>
              <w:rPr>
                <w:sz w:val="1"/>
                <w:szCs w:val="1"/>
              </w:rPr>
            </w:pPr>
          </w:p>
        </w:tc>
      </w:tr>
      <w:tr w:rsidR="00D345D2" w:rsidTr="00DF7E7B">
        <w:trPr>
          <w:trHeight w:val="198"/>
        </w:trPr>
        <w:tc>
          <w:tcPr>
            <w:tcW w:w="2160" w:type="dxa"/>
            <w:vMerge/>
            <w:vAlign w:val="bottom"/>
          </w:tcPr>
          <w:p w:rsidR="00D345D2" w:rsidRDefault="00D345D2" w:rsidP="00062461">
            <w:pPr>
              <w:rPr>
                <w:sz w:val="17"/>
                <w:szCs w:val="17"/>
              </w:rPr>
            </w:pPr>
          </w:p>
        </w:tc>
        <w:tc>
          <w:tcPr>
            <w:tcW w:w="6780" w:type="dxa"/>
            <w:gridSpan w:val="3"/>
            <w:vMerge w:val="restart"/>
            <w:vAlign w:val="bottom"/>
          </w:tcPr>
          <w:p w:rsidR="00D345D2" w:rsidRPr="00EF3B0F" w:rsidRDefault="00D345D2">
            <w:pPr>
              <w:spacing w:line="256" w:lineRule="exact"/>
              <w:rPr>
                <w:sz w:val="24"/>
                <w:szCs w:val="20"/>
              </w:rPr>
            </w:pPr>
          </w:p>
        </w:tc>
        <w:tc>
          <w:tcPr>
            <w:tcW w:w="660" w:type="dxa"/>
            <w:gridSpan w:val="2"/>
            <w:vMerge w:val="restart"/>
            <w:vAlign w:val="bottom"/>
          </w:tcPr>
          <w:p w:rsidR="00D345D2" w:rsidRPr="00EF3B0F" w:rsidRDefault="00D345D2">
            <w:pPr>
              <w:rPr>
                <w:sz w:val="24"/>
                <w:szCs w:val="17"/>
              </w:rPr>
            </w:pPr>
          </w:p>
        </w:tc>
        <w:tc>
          <w:tcPr>
            <w:tcW w:w="20" w:type="dxa"/>
            <w:vAlign w:val="bottom"/>
          </w:tcPr>
          <w:p w:rsidR="00D345D2" w:rsidRDefault="00D345D2">
            <w:pPr>
              <w:rPr>
                <w:sz w:val="1"/>
                <w:szCs w:val="1"/>
              </w:rPr>
            </w:pPr>
          </w:p>
        </w:tc>
      </w:tr>
      <w:tr w:rsidR="00D345D2" w:rsidTr="00DF7E7B">
        <w:trPr>
          <w:trHeight w:val="63"/>
        </w:trPr>
        <w:tc>
          <w:tcPr>
            <w:tcW w:w="2160" w:type="dxa"/>
            <w:vMerge/>
            <w:vAlign w:val="bottom"/>
          </w:tcPr>
          <w:p w:rsidR="00D345D2" w:rsidRDefault="00D345D2" w:rsidP="00062461">
            <w:pPr>
              <w:rPr>
                <w:sz w:val="20"/>
                <w:szCs w:val="20"/>
              </w:rPr>
            </w:pPr>
          </w:p>
        </w:tc>
        <w:tc>
          <w:tcPr>
            <w:tcW w:w="6780" w:type="dxa"/>
            <w:gridSpan w:val="3"/>
            <w:vMerge/>
            <w:tcBorders>
              <w:bottom w:val="single" w:sz="8" w:space="0" w:color="auto"/>
            </w:tcBorders>
            <w:vAlign w:val="bottom"/>
          </w:tcPr>
          <w:p w:rsidR="00D345D2" w:rsidRPr="00EF3B0F" w:rsidRDefault="00D345D2">
            <w:pPr>
              <w:rPr>
                <w:sz w:val="24"/>
                <w:szCs w:val="5"/>
              </w:rPr>
            </w:pPr>
          </w:p>
        </w:tc>
        <w:tc>
          <w:tcPr>
            <w:tcW w:w="660" w:type="dxa"/>
            <w:gridSpan w:val="2"/>
            <w:vMerge/>
            <w:vAlign w:val="bottom"/>
          </w:tcPr>
          <w:p w:rsidR="00D345D2" w:rsidRPr="00EF3B0F" w:rsidRDefault="00D345D2">
            <w:pPr>
              <w:rPr>
                <w:sz w:val="24"/>
                <w:szCs w:val="5"/>
              </w:rPr>
            </w:pPr>
          </w:p>
        </w:tc>
        <w:tc>
          <w:tcPr>
            <w:tcW w:w="20" w:type="dxa"/>
            <w:vAlign w:val="bottom"/>
          </w:tcPr>
          <w:p w:rsidR="00D345D2" w:rsidRDefault="00D345D2">
            <w:pPr>
              <w:rPr>
                <w:sz w:val="1"/>
                <w:szCs w:val="1"/>
              </w:rPr>
            </w:pPr>
          </w:p>
        </w:tc>
      </w:tr>
      <w:tr w:rsidR="00526245" w:rsidTr="00DF7E7B">
        <w:trPr>
          <w:trHeight w:val="58"/>
        </w:trPr>
        <w:tc>
          <w:tcPr>
            <w:tcW w:w="2160" w:type="dxa"/>
            <w:vAlign w:val="bottom"/>
          </w:tcPr>
          <w:p w:rsidR="00526245" w:rsidRDefault="00526245">
            <w:pPr>
              <w:rPr>
                <w:sz w:val="5"/>
                <w:szCs w:val="5"/>
              </w:rPr>
            </w:pPr>
          </w:p>
        </w:tc>
        <w:tc>
          <w:tcPr>
            <w:tcW w:w="7440" w:type="dxa"/>
            <w:gridSpan w:val="5"/>
            <w:vAlign w:val="bottom"/>
          </w:tcPr>
          <w:p w:rsidR="00526245" w:rsidRDefault="00526245">
            <w:pPr>
              <w:rPr>
                <w:sz w:val="5"/>
                <w:szCs w:val="5"/>
              </w:rPr>
            </w:pPr>
          </w:p>
        </w:tc>
        <w:tc>
          <w:tcPr>
            <w:tcW w:w="20" w:type="dxa"/>
            <w:vAlign w:val="bottom"/>
          </w:tcPr>
          <w:p w:rsidR="00526245" w:rsidRDefault="00526245">
            <w:pPr>
              <w:rPr>
                <w:sz w:val="1"/>
                <w:szCs w:val="1"/>
              </w:rPr>
            </w:pPr>
          </w:p>
        </w:tc>
      </w:tr>
      <w:tr w:rsidR="00526245" w:rsidTr="00DF7E7B">
        <w:trPr>
          <w:trHeight w:val="20"/>
        </w:trPr>
        <w:tc>
          <w:tcPr>
            <w:tcW w:w="2160" w:type="dxa"/>
            <w:vAlign w:val="bottom"/>
          </w:tcPr>
          <w:p w:rsidR="00526245" w:rsidRDefault="00526245">
            <w:pPr>
              <w:spacing w:line="20" w:lineRule="exact"/>
              <w:rPr>
                <w:sz w:val="1"/>
                <w:szCs w:val="1"/>
              </w:rPr>
            </w:pPr>
          </w:p>
        </w:tc>
        <w:tc>
          <w:tcPr>
            <w:tcW w:w="1860" w:type="dxa"/>
            <w:shd w:val="clear" w:color="auto" w:fill="000000"/>
            <w:vAlign w:val="bottom"/>
          </w:tcPr>
          <w:p w:rsidR="00526245" w:rsidRDefault="00526245">
            <w:pPr>
              <w:spacing w:line="20" w:lineRule="exact"/>
              <w:rPr>
                <w:sz w:val="1"/>
                <w:szCs w:val="1"/>
              </w:rPr>
            </w:pPr>
          </w:p>
        </w:tc>
        <w:tc>
          <w:tcPr>
            <w:tcW w:w="5580" w:type="dxa"/>
            <w:gridSpan w:val="4"/>
            <w:vAlign w:val="bottom"/>
          </w:tcPr>
          <w:p w:rsidR="00526245" w:rsidRDefault="00526245">
            <w:pPr>
              <w:spacing w:line="20" w:lineRule="exact"/>
              <w:rPr>
                <w:sz w:val="1"/>
                <w:szCs w:val="1"/>
              </w:rPr>
            </w:pPr>
          </w:p>
        </w:tc>
        <w:tc>
          <w:tcPr>
            <w:tcW w:w="20" w:type="dxa"/>
            <w:vAlign w:val="bottom"/>
          </w:tcPr>
          <w:p w:rsidR="00526245" w:rsidRDefault="00526245">
            <w:pPr>
              <w:spacing w:line="20" w:lineRule="exact"/>
              <w:rPr>
                <w:sz w:val="1"/>
                <w:szCs w:val="1"/>
              </w:rPr>
            </w:pPr>
          </w:p>
        </w:tc>
      </w:tr>
      <w:tr w:rsidR="00526245" w:rsidTr="00DF7E7B">
        <w:trPr>
          <w:trHeight w:val="280"/>
        </w:trPr>
        <w:tc>
          <w:tcPr>
            <w:tcW w:w="2160" w:type="dxa"/>
            <w:vAlign w:val="bottom"/>
          </w:tcPr>
          <w:p w:rsidR="00526245" w:rsidRDefault="00526245">
            <w:pPr>
              <w:rPr>
                <w:sz w:val="24"/>
                <w:szCs w:val="24"/>
              </w:rPr>
            </w:pPr>
          </w:p>
        </w:tc>
        <w:tc>
          <w:tcPr>
            <w:tcW w:w="7440" w:type="dxa"/>
            <w:gridSpan w:val="5"/>
            <w:vAlign w:val="bottom"/>
          </w:tcPr>
          <w:p w:rsidR="00526245" w:rsidRDefault="00437B94">
            <w:pPr>
              <w:rPr>
                <w:sz w:val="20"/>
                <w:szCs w:val="20"/>
              </w:rPr>
            </w:pPr>
            <w:r>
              <w:rPr>
                <w:rFonts w:eastAsia="Times New Roman"/>
                <w:w w:val="99"/>
                <w:sz w:val="24"/>
                <w:szCs w:val="24"/>
              </w:rPr>
              <w:t>_________</w:t>
            </w:r>
            <w:r w:rsidR="00BB5F89">
              <w:rPr>
                <w:rFonts w:eastAsia="Times New Roman"/>
                <w:w w:val="99"/>
                <w:sz w:val="24"/>
                <w:szCs w:val="24"/>
              </w:rPr>
              <w:t>______________________________________</w:t>
            </w:r>
          </w:p>
        </w:tc>
        <w:tc>
          <w:tcPr>
            <w:tcW w:w="20" w:type="dxa"/>
            <w:vAlign w:val="bottom"/>
          </w:tcPr>
          <w:p w:rsidR="00526245" w:rsidRDefault="00526245">
            <w:pPr>
              <w:rPr>
                <w:sz w:val="1"/>
                <w:szCs w:val="1"/>
              </w:rPr>
            </w:pPr>
          </w:p>
        </w:tc>
      </w:tr>
      <w:tr w:rsidR="00526245" w:rsidTr="00DF7E7B">
        <w:trPr>
          <w:trHeight w:val="276"/>
        </w:trPr>
        <w:tc>
          <w:tcPr>
            <w:tcW w:w="2160" w:type="dxa"/>
            <w:vAlign w:val="bottom"/>
          </w:tcPr>
          <w:p w:rsidR="00526245" w:rsidRDefault="00526245">
            <w:pPr>
              <w:rPr>
                <w:sz w:val="24"/>
                <w:szCs w:val="24"/>
              </w:rPr>
            </w:pPr>
          </w:p>
        </w:tc>
        <w:tc>
          <w:tcPr>
            <w:tcW w:w="7440" w:type="dxa"/>
            <w:gridSpan w:val="5"/>
            <w:vAlign w:val="bottom"/>
          </w:tcPr>
          <w:p w:rsidR="00526245" w:rsidRPr="00713009" w:rsidRDefault="00BB5F89">
            <w:r w:rsidRPr="00713009">
              <w:rPr>
                <w:rFonts w:eastAsia="Times New Roman"/>
              </w:rPr>
              <w:t>(номер извещения об осуществлении закупки)</w:t>
            </w:r>
          </w:p>
        </w:tc>
        <w:tc>
          <w:tcPr>
            <w:tcW w:w="20" w:type="dxa"/>
            <w:vAlign w:val="bottom"/>
          </w:tcPr>
          <w:p w:rsidR="00526245" w:rsidRDefault="00526245">
            <w:pPr>
              <w:rPr>
                <w:sz w:val="1"/>
                <w:szCs w:val="1"/>
              </w:rPr>
            </w:pPr>
          </w:p>
        </w:tc>
      </w:tr>
      <w:tr w:rsidR="00526245" w:rsidTr="00DF7E7B">
        <w:trPr>
          <w:trHeight w:val="252"/>
        </w:trPr>
        <w:tc>
          <w:tcPr>
            <w:tcW w:w="2160" w:type="dxa"/>
            <w:vAlign w:val="bottom"/>
          </w:tcPr>
          <w:p w:rsidR="00526245" w:rsidRDefault="00526245">
            <w:pPr>
              <w:rPr>
                <w:sz w:val="21"/>
                <w:szCs w:val="21"/>
              </w:rPr>
            </w:pPr>
          </w:p>
        </w:tc>
        <w:tc>
          <w:tcPr>
            <w:tcW w:w="7440" w:type="dxa"/>
            <w:gridSpan w:val="5"/>
            <w:tcBorders>
              <w:bottom w:val="single" w:sz="8" w:space="0" w:color="auto"/>
            </w:tcBorders>
            <w:vAlign w:val="bottom"/>
          </w:tcPr>
          <w:p w:rsidR="00526245" w:rsidRPr="00713009" w:rsidRDefault="00BB5F89">
            <w:pPr>
              <w:spacing w:line="252" w:lineRule="exact"/>
            </w:pPr>
            <w:r w:rsidRPr="00713009">
              <w:rPr>
                <w:rFonts w:eastAsia="Times New Roman"/>
                <w:w w:val="99"/>
              </w:rPr>
              <w:t>______________________________________________________________</w:t>
            </w:r>
          </w:p>
        </w:tc>
        <w:tc>
          <w:tcPr>
            <w:tcW w:w="20" w:type="dxa"/>
            <w:vAlign w:val="bottom"/>
          </w:tcPr>
          <w:p w:rsidR="00526245" w:rsidRDefault="00526245">
            <w:pPr>
              <w:rPr>
                <w:sz w:val="1"/>
                <w:szCs w:val="1"/>
              </w:rPr>
            </w:pPr>
          </w:p>
        </w:tc>
      </w:tr>
      <w:tr w:rsidR="00526245" w:rsidTr="00DF7E7B">
        <w:trPr>
          <w:trHeight w:val="280"/>
        </w:trPr>
        <w:tc>
          <w:tcPr>
            <w:tcW w:w="2160" w:type="dxa"/>
            <w:vAlign w:val="bottom"/>
          </w:tcPr>
          <w:p w:rsidR="00526245" w:rsidRDefault="00526245">
            <w:pPr>
              <w:rPr>
                <w:sz w:val="24"/>
                <w:szCs w:val="24"/>
              </w:rPr>
            </w:pPr>
          </w:p>
        </w:tc>
        <w:tc>
          <w:tcPr>
            <w:tcW w:w="7440" w:type="dxa"/>
            <w:gridSpan w:val="5"/>
            <w:vAlign w:val="bottom"/>
          </w:tcPr>
          <w:p w:rsidR="00526245" w:rsidRPr="00713009" w:rsidRDefault="00BB5F89">
            <w:r w:rsidRPr="00713009">
              <w:rPr>
                <w:rFonts w:eastAsia="Times New Roman"/>
              </w:rPr>
              <w:t>(указать наименование участника закупки)</w:t>
            </w:r>
          </w:p>
        </w:tc>
        <w:tc>
          <w:tcPr>
            <w:tcW w:w="20" w:type="dxa"/>
            <w:vAlign w:val="bottom"/>
          </w:tcPr>
          <w:p w:rsidR="00526245" w:rsidRDefault="00526245">
            <w:pPr>
              <w:rPr>
                <w:sz w:val="1"/>
                <w:szCs w:val="1"/>
              </w:rPr>
            </w:pPr>
          </w:p>
        </w:tc>
      </w:tr>
    </w:tbl>
    <w:p w:rsidR="00D345D2" w:rsidRDefault="00DF7E7B">
      <w:pPr>
        <w:spacing w:line="298" w:lineRule="exact"/>
        <w:rPr>
          <w:rFonts w:eastAsia="Times New Roman"/>
          <w:szCs w:val="24"/>
        </w:rPr>
      </w:pPr>
      <w:r>
        <w:rPr>
          <w:rFonts w:eastAsia="Times New Roman"/>
          <w:szCs w:val="24"/>
        </w:rPr>
        <w:t xml:space="preserve">                                       </w:t>
      </w:r>
      <w:r w:rsidR="00D345D2">
        <w:rPr>
          <w:rFonts w:eastAsia="Times New Roman"/>
          <w:szCs w:val="24"/>
        </w:rPr>
        <w:t xml:space="preserve">                    </w:t>
      </w:r>
    </w:p>
    <w:p w:rsidR="00F57B3F" w:rsidRDefault="00611531">
      <w:pPr>
        <w:spacing w:line="298" w:lineRule="exact"/>
        <w:rPr>
          <w:rFonts w:eastAsia="Times New Roman"/>
          <w:szCs w:val="24"/>
        </w:rPr>
      </w:pPr>
      <w:r>
        <w:rPr>
          <w:rFonts w:eastAsia="Times New Roman"/>
          <w:szCs w:val="24"/>
        </w:rPr>
        <w:t xml:space="preserve">                         </w:t>
      </w:r>
      <w:r w:rsidR="00D345D2">
        <w:rPr>
          <w:rFonts w:eastAsia="Times New Roman"/>
          <w:szCs w:val="24"/>
        </w:rPr>
        <w:t xml:space="preserve">                       </w:t>
      </w:r>
    </w:p>
    <w:p w:rsidR="00526245" w:rsidRDefault="00AC28BA">
      <w:pPr>
        <w:spacing w:line="298" w:lineRule="exact"/>
        <w:rPr>
          <w:sz w:val="20"/>
          <w:szCs w:val="20"/>
        </w:rPr>
      </w:pPr>
      <w:r>
        <w:rPr>
          <w:rFonts w:eastAsia="Times New Roman"/>
          <w:szCs w:val="24"/>
        </w:rPr>
        <w:t xml:space="preserve">           </w:t>
      </w:r>
      <w:r w:rsidRPr="006949CA">
        <w:rPr>
          <w:rFonts w:eastAsia="Times New Roman"/>
          <w:szCs w:val="24"/>
        </w:rPr>
        <w:t xml:space="preserve">Информация о </w:t>
      </w:r>
      <w:r>
        <w:rPr>
          <w:rFonts w:eastAsia="Times New Roman"/>
          <w:szCs w:val="24"/>
        </w:rPr>
        <w:t xml:space="preserve">                </w:t>
      </w:r>
      <w:r w:rsidR="00F57B3F">
        <w:rPr>
          <w:rFonts w:eastAsia="Times New Roman"/>
          <w:szCs w:val="24"/>
        </w:rPr>
        <w:t xml:space="preserve"> </w:t>
      </w:r>
      <w:r w:rsidR="00D345D2">
        <w:rPr>
          <w:rFonts w:eastAsia="Times New Roman"/>
          <w:szCs w:val="24"/>
        </w:rPr>
        <w:t>Банковское сопровождение не предусмотрено</w:t>
      </w:r>
      <w:r w:rsidR="00DF7E7B">
        <w:rPr>
          <w:rFonts w:eastAsia="Times New Roman"/>
          <w:szCs w:val="24"/>
        </w:rPr>
        <w:t xml:space="preserve">            </w:t>
      </w:r>
    </w:p>
    <w:p w:rsidR="00D345D2" w:rsidRPr="00D345D2" w:rsidRDefault="00BB5F89" w:rsidP="00DF7E7B">
      <w:pPr>
        <w:numPr>
          <w:ilvl w:val="0"/>
          <w:numId w:val="5"/>
        </w:numPr>
        <w:tabs>
          <w:tab w:val="left" w:pos="680"/>
        </w:tabs>
        <w:ind w:left="680" w:right="7597" w:hanging="673"/>
        <w:rPr>
          <w:rFonts w:eastAsia="Times New Roman"/>
          <w:sz w:val="24"/>
          <w:szCs w:val="24"/>
        </w:rPr>
      </w:pPr>
      <w:r w:rsidRPr="006949CA">
        <w:rPr>
          <w:rFonts w:eastAsia="Times New Roman"/>
          <w:szCs w:val="24"/>
        </w:rPr>
        <w:t>банковском сопровождении контракта (в случаях, предусмотренных статьей 35 Федерального</w:t>
      </w:r>
    </w:p>
    <w:p w:rsidR="00D345D2" w:rsidRPr="00D345D2" w:rsidRDefault="00BB5F89" w:rsidP="00D345D2">
      <w:pPr>
        <w:tabs>
          <w:tab w:val="left" w:pos="680"/>
        </w:tabs>
        <w:ind w:left="680" w:right="7597"/>
        <w:rPr>
          <w:rFonts w:eastAsia="Times New Roman"/>
          <w:sz w:val="24"/>
          <w:szCs w:val="24"/>
        </w:rPr>
      </w:pPr>
      <w:r w:rsidRPr="006949CA">
        <w:rPr>
          <w:rFonts w:eastAsia="Times New Roman"/>
          <w:szCs w:val="24"/>
        </w:rPr>
        <w:t xml:space="preserve"> </w:t>
      </w:r>
      <w:r w:rsidR="007B279D">
        <w:rPr>
          <w:rFonts w:eastAsia="Times New Roman"/>
          <w:szCs w:val="24"/>
        </w:rPr>
        <w:t>закона)</w:t>
      </w:r>
    </w:p>
    <w:p w:rsidR="00D345D2" w:rsidRDefault="00D345D2" w:rsidP="00437B94">
      <w:pPr>
        <w:tabs>
          <w:tab w:val="left" w:pos="680"/>
        </w:tabs>
        <w:ind w:right="7597"/>
        <w:jc w:val="center"/>
        <w:rPr>
          <w:rFonts w:eastAsia="Times New Roman"/>
          <w:szCs w:val="24"/>
        </w:rPr>
      </w:pPr>
    </w:p>
    <w:p w:rsidR="00AC28BA" w:rsidRDefault="00611531" w:rsidP="00437B94">
      <w:pPr>
        <w:tabs>
          <w:tab w:val="left" w:pos="1800"/>
        </w:tabs>
        <w:rPr>
          <w:rFonts w:eastAsia="Times New Roman"/>
          <w:w w:val="99"/>
          <w:sz w:val="24"/>
          <w:szCs w:val="24"/>
        </w:rPr>
      </w:pPr>
      <w:r>
        <w:rPr>
          <w:rFonts w:eastAsia="Times New Roman"/>
          <w:w w:val="99"/>
          <w:sz w:val="24"/>
          <w:szCs w:val="24"/>
        </w:rPr>
        <w:t xml:space="preserve">             </w:t>
      </w:r>
      <w:r w:rsidR="00437B94">
        <w:rPr>
          <w:rFonts w:eastAsia="Times New Roman"/>
          <w:w w:val="99"/>
          <w:sz w:val="24"/>
          <w:szCs w:val="24"/>
        </w:rPr>
        <w:tab/>
      </w:r>
    </w:p>
    <w:p w:rsidR="00F57B3F" w:rsidRDefault="00AC28BA" w:rsidP="00F57B3F">
      <w:pPr>
        <w:rPr>
          <w:sz w:val="20"/>
          <w:szCs w:val="20"/>
        </w:rPr>
      </w:pPr>
      <w:r>
        <w:rPr>
          <w:rFonts w:eastAsia="Times New Roman"/>
          <w:w w:val="99"/>
          <w:sz w:val="24"/>
          <w:szCs w:val="24"/>
        </w:rPr>
        <w:t xml:space="preserve">              </w:t>
      </w:r>
      <w:r w:rsidR="00F57B3F">
        <w:rPr>
          <w:rFonts w:eastAsia="Times New Roman"/>
          <w:w w:val="99"/>
          <w:sz w:val="24"/>
          <w:szCs w:val="24"/>
        </w:rPr>
        <w:t xml:space="preserve"> Информация о</w:t>
      </w:r>
      <w:proofErr w:type="gramStart"/>
      <w:r w:rsidR="00F57B3F" w:rsidRPr="00F57B3F">
        <w:rPr>
          <w:rFonts w:eastAsia="Times New Roman"/>
          <w:w w:val="99"/>
          <w:sz w:val="24"/>
          <w:szCs w:val="24"/>
        </w:rPr>
        <w:t xml:space="preserve"> </w:t>
      </w:r>
      <w:r w:rsidR="00611531">
        <w:rPr>
          <w:rFonts w:eastAsia="Times New Roman"/>
          <w:w w:val="99"/>
          <w:sz w:val="24"/>
          <w:szCs w:val="24"/>
        </w:rPr>
        <w:t xml:space="preserve">     </w:t>
      </w:r>
      <w:r w:rsidR="00F57B3F">
        <w:rPr>
          <w:rFonts w:eastAsia="Times New Roman"/>
          <w:sz w:val="24"/>
          <w:szCs w:val="24"/>
        </w:rPr>
        <w:t>В</w:t>
      </w:r>
      <w:proofErr w:type="gramEnd"/>
      <w:r w:rsidR="00F57B3F">
        <w:rPr>
          <w:rFonts w:eastAsia="Times New Roman"/>
          <w:sz w:val="24"/>
          <w:szCs w:val="24"/>
        </w:rPr>
        <w:t xml:space="preserve"> соответствии с п. 4 Приложения 1  Распоряжения Главы Республики</w:t>
      </w:r>
    </w:p>
    <w:p w:rsidR="00F57B3F" w:rsidRDefault="00557CE4" w:rsidP="00F57B3F">
      <w:pPr>
        <w:ind w:left="220"/>
        <w:rPr>
          <w:sz w:val="20"/>
          <w:szCs w:val="20"/>
        </w:rPr>
      </w:pPr>
      <w:r>
        <w:rPr>
          <w:rFonts w:eastAsia="Times New Roman"/>
          <w:w w:val="99"/>
          <w:sz w:val="24"/>
          <w:szCs w:val="24"/>
        </w:rPr>
        <w:t xml:space="preserve">            </w:t>
      </w:r>
      <w:proofErr w:type="gramStart"/>
      <w:r>
        <w:rPr>
          <w:rFonts w:eastAsia="Times New Roman"/>
          <w:w w:val="99"/>
          <w:sz w:val="24"/>
          <w:szCs w:val="24"/>
        </w:rPr>
        <w:t>заключении</w:t>
      </w:r>
      <w:proofErr w:type="gramEnd"/>
      <w:r w:rsidR="00F57B3F">
        <w:rPr>
          <w:rFonts w:eastAsia="Times New Roman"/>
          <w:sz w:val="24"/>
          <w:szCs w:val="24"/>
        </w:rPr>
        <w:t xml:space="preserve">          Крым  от  01.06.2020  №  214-рг  «О  некоторых  вопросах  по  реализации</w:t>
      </w:r>
    </w:p>
    <w:p w:rsidR="00F57B3F" w:rsidRDefault="0088598D" w:rsidP="00F57B3F">
      <w:pPr>
        <w:ind w:left="220"/>
        <w:rPr>
          <w:sz w:val="20"/>
          <w:szCs w:val="20"/>
        </w:rPr>
      </w:pPr>
      <w:r>
        <w:rPr>
          <w:rFonts w:eastAsia="Times New Roman"/>
          <w:sz w:val="24"/>
          <w:szCs w:val="24"/>
        </w:rPr>
        <w:t xml:space="preserve">            </w:t>
      </w:r>
      <w:r w:rsidR="00F57B3F">
        <w:rPr>
          <w:rFonts w:eastAsia="Times New Roman"/>
          <w:sz w:val="24"/>
          <w:szCs w:val="24"/>
        </w:rPr>
        <w:t xml:space="preserve"> </w:t>
      </w:r>
      <w:r w:rsidR="00557CE4">
        <w:rPr>
          <w:rFonts w:eastAsia="Times New Roman"/>
          <w:sz w:val="24"/>
          <w:szCs w:val="24"/>
        </w:rPr>
        <w:t xml:space="preserve">контракта           </w:t>
      </w:r>
      <w:r>
        <w:rPr>
          <w:rFonts w:eastAsia="Times New Roman"/>
          <w:sz w:val="24"/>
          <w:szCs w:val="24"/>
        </w:rPr>
        <w:t xml:space="preserve"> </w:t>
      </w:r>
      <w:r w:rsidR="00F57B3F">
        <w:rPr>
          <w:rFonts w:eastAsia="Times New Roman"/>
          <w:sz w:val="24"/>
          <w:szCs w:val="24"/>
        </w:rPr>
        <w:t>постановления Совета министров Республики Крым от 19.05.2020 № 274»</w:t>
      </w:r>
    </w:p>
    <w:p w:rsidR="00F57B3F" w:rsidRPr="00611531" w:rsidRDefault="00557CE4" w:rsidP="00F57B3F">
      <w:pPr>
        <w:ind w:left="220"/>
        <w:rPr>
          <w:rFonts w:eastAsia="Times New Roman"/>
          <w:sz w:val="24"/>
          <w:szCs w:val="24"/>
        </w:rPr>
      </w:pPr>
      <w:r>
        <w:rPr>
          <w:rFonts w:eastAsia="Times New Roman"/>
          <w:w w:val="88"/>
          <w:sz w:val="24"/>
          <w:szCs w:val="24"/>
        </w:rPr>
        <w:t>7.</w:t>
      </w:r>
      <w:r w:rsidR="00F57B3F">
        <w:rPr>
          <w:rFonts w:eastAsia="Times New Roman"/>
          <w:sz w:val="24"/>
          <w:szCs w:val="24"/>
        </w:rPr>
        <w:t xml:space="preserve">          </w:t>
      </w:r>
      <w:r>
        <w:rPr>
          <w:rFonts w:eastAsia="Times New Roman"/>
          <w:sz w:val="24"/>
          <w:szCs w:val="24"/>
        </w:rPr>
        <w:t xml:space="preserve">                              </w:t>
      </w:r>
      <w:r w:rsidR="00F57B3F">
        <w:rPr>
          <w:rFonts w:eastAsia="Times New Roman"/>
          <w:sz w:val="24"/>
          <w:szCs w:val="24"/>
        </w:rPr>
        <w:t>Заказчик  подписывает  контракт  в  течение  трех  рабочих  дней  с  даты</w:t>
      </w:r>
    </w:p>
    <w:p w:rsidR="00F57B3F" w:rsidRDefault="00F57B3F" w:rsidP="00F57B3F">
      <w:pPr>
        <w:ind w:left="220"/>
        <w:jc w:val="center"/>
        <w:rPr>
          <w:rFonts w:eastAsia="Times New Roman"/>
          <w:sz w:val="24"/>
          <w:szCs w:val="24"/>
        </w:rPr>
      </w:pPr>
      <w:r>
        <w:rPr>
          <w:rFonts w:eastAsia="Times New Roman"/>
          <w:sz w:val="24"/>
          <w:szCs w:val="24"/>
        </w:rPr>
        <w:t xml:space="preserve">                                           издания  соответствующего  распоряжения  Главы  Республики  Крым  </w:t>
      </w:r>
      <w:proofErr w:type="gramStart"/>
      <w:r>
        <w:rPr>
          <w:rFonts w:eastAsia="Times New Roman"/>
          <w:sz w:val="24"/>
          <w:szCs w:val="24"/>
        </w:rPr>
        <w:t>об</w:t>
      </w:r>
      <w:proofErr w:type="gramEnd"/>
      <w:r w:rsidRPr="00F57B3F">
        <w:rPr>
          <w:rFonts w:eastAsia="Times New Roman"/>
          <w:sz w:val="24"/>
          <w:szCs w:val="24"/>
        </w:rPr>
        <w:t xml:space="preserve"> </w:t>
      </w:r>
      <w:r>
        <w:rPr>
          <w:rFonts w:eastAsia="Times New Roman"/>
          <w:sz w:val="24"/>
          <w:szCs w:val="24"/>
        </w:rPr>
        <w:t xml:space="preserve">                     </w:t>
      </w:r>
    </w:p>
    <w:p w:rsidR="006949CA" w:rsidRPr="00557CE4" w:rsidRDefault="00557CE4" w:rsidP="00557CE4">
      <w:pPr>
        <w:ind w:left="220"/>
        <w:rPr>
          <w:sz w:val="20"/>
          <w:szCs w:val="20"/>
        </w:rPr>
      </w:pPr>
      <w:r>
        <w:rPr>
          <w:rFonts w:eastAsia="Times New Roman"/>
          <w:sz w:val="24"/>
          <w:szCs w:val="24"/>
        </w:rPr>
        <w:t xml:space="preserve">           </w:t>
      </w:r>
      <w:r w:rsidR="00F57B3F">
        <w:rPr>
          <w:rFonts w:eastAsia="Times New Roman"/>
          <w:sz w:val="24"/>
          <w:szCs w:val="24"/>
        </w:rPr>
        <w:t xml:space="preserve">                                </w:t>
      </w:r>
      <w:proofErr w:type="gramStart"/>
      <w:r w:rsidR="00F57B3F">
        <w:rPr>
          <w:rFonts w:eastAsia="Times New Roman"/>
          <w:sz w:val="24"/>
          <w:szCs w:val="24"/>
        </w:rPr>
        <w:t>определении</w:t>
      </w:r>
      <w:proofErr w:type="gramEnd"/>
      <w:r w:rsidR="00F57B3F">
        <w:rPr>
          <w:rFonts w:eastAsia="Times New Roman"/>
          <w:sz w:val="24"/>
          <w:szCs w:val="24"/>
        </w:rPr>
        <w:t xml:space="preserve"> единственного поставщика (подрядчика, исполнителя)</w:t>
      </w:r>
    </w:p>
    <w:tbl>
      <w:tblPr>
        <w:tblpPr w:leftFromText="180" w:rightFromText="180" w:vertAnchor="text" w:horzAnchor="margin" w:tblpY="184"/>
        <w:tblW w:w="10696" w:type="dxa"/>
        <w:tblLayout w:type="fixed"/>
        <w:tblCellMar>
          <w:left w:w="0" w:type="dxa"/>
          <w:right w:w="0" w:type="dxa"/>
        </w:tblCellMar>
        <w:tblLook w:val="04A0" w:firstRow="1" w:lastRow="0" w:firstColumn="1" w:lastColumn="0" w:noHBand="0" w:noVBand="1"/>
      </w:tblPr>
      <w:tblGrid>
        <w:gridCol w:w="550"/>
        <w:gridCol w:w="2119"/>
        <w:gridCol w:w="8027"/>
      </w:tblGrid>
      <w:tr w:rsidR="00D345D2" w:rsidTr="00D345D2">
        <w:trPr>
          <w:trHeight w:val="259"/>
        </w:trPr>
        <w:tc>
          <w:tcPr>
            <w:tcW w:w="550" w:type="dxa"/>
            <w:vAlign w:val="bottom"/>
          </w:tcPr>
          <w:p w:rsidR="00D345D2" w:rsidRDefault="00D345D2" w:rsidP="006949CA">
            <w:pPr>
              <w:ind w:right="240"/>
              <w:jc w:val="right"/>
              <w:rPr>
                <w:sz w:val="20"/>
                <w:szCs w:val="20"/>
              </w:rPr>
            </w:pPr>
          </w:p>
        </w:tc>
        <w:tc>
          <w:tcPr>
            <w:tcW w:w="2119" w:type="dxa"/>
            <w:vAlign w:val="bottom"/>
          </w:tcPr>
          <w:p w:rsidR="00D345D2" w:rsidRDefault="00D345D2" w:rsidP="006949CA">
            <w:pPr>
              <w:ind w:left="20"/>
              <w:jc w:val="center"/>
              <w:rPr>
                <w:sz w:val="20"/>
                <w:szCs w:val="20"/>
              </w:rPr>
            </w:pPr>
          </w:p>
        </w:tc>
        <w:tc>
          <w:tcPr>
            <w:tcW w:w="8027" w:type="dxa"/>
            <w:vMerge w:val="restart"/>
            <w:vAlign w:val="bottom"/>
          </w:tcPr>
          <w:p w:rsidR="00D345D2" w:rsidRDefault="00D345D2" w:rsidP="00F57B3F">
            <w:pPr>
              <w:rPr>
                <w:sz w:val="20"/>
                <w:szCs w:val="20"/>
              </w:rPr>
            </w:pPr>
            <w:r>
              <w:rPr>
                <w:rFonts w:eastAsia="Times New Roman"/>
                <w:sz w:val="24"/>
                <w:szCs w:val="24"/>
              </w:rPr>
              <w:t xml:space="preserve">    </w:t>
            </w:r>
          </w:p>
        </w:tc>
      </w:tr>
      <w:tr w:rsidR="00D345D2" w:rsidTr="00D345D2">
        <w:trPr>
          <w:trHeight w:val="259"/>
        </w:trPr>
        <w:tc>
          <w:tcPr>
            <w:tcW w:w="550" w:type="dxa"/>
            <w:vAlign w:val="bottom"/>
          </w:tcPr>
          <w:p w:rsidR="00D345D2" w:rsidRDefault="00D345D2" w:rsidP="006949CA">
            <w:pPr>
              <w:rPr>
                <w:sz w:val="24"/>
                <w:szCs w:val="24"/>
              </w:rPr>
            </w:pPr>
          </w:p>
        </w:tc>
        <w:tc>
          <w:tcPr>
            <w:tcW w:w="2119" w:type="dxa"/>
            <w:vAlign w:val="bottom"/>
          </w:tcPr>
          <w:p w:rsidR="00D345D2" w:rsidRDefault="00D345D2" w:rsidP="006949CA">
            <w:pPr>
              <w:ind w:left="20"/>
              <w:jc w:val="center"/>
              <w:rPr>
                <w:sz w:val="20"/>
                <w:szCs w:val="20"/>
              </w:rPr>
            </w:pPr>
          </w:p>
        </w:tc>
        <w:tc>
          <w:tcPr>
            <w:tcW w:w="8027" w:type="dxa"/>
            <w:vMerge/>
            <w:vAlign w:val="bottom"/>
          </w:tcPr>
          <w:p w:rsidR="00D345D2" w:rsidRDefault="00D345D2" w:rsidP="00062461">
            <w:pPr>
              <w:ind w:left="220"/>
              <w:rPr>
                <w:sz w:val="20"/>
                <w:szCs w:val="20"/>
              </w:rPr>
            </w:pPr>
          </w:p>
        </w:tc>
      </w:tr>
      <w:tr w:rsidR="008E07CE" w:rsidTr="00D345D2">
        <w:trPr>
          <w:trHeight w:val="259"/>
        </w:trPr>
        <w:tc>
          <w:tcPr>
            <w:tcW w:w="550" w:type="dxa"/>
            <w:vAlign w:val="bottom"/>
          </w:tcPr>
          <w:p w:rsidR="008E07CE" w:rsidRDefault="008E07CE" w:rsidP="006949CA">
            <w:pPr>
              <w:rPr>
                <w:sz w:val="24"/>
                <w:szCs w:val="24"/>
              </w:rPr>
            </w:pPr>
          </w:p>
        </w:tc>
        <w:tc>
          <w:tcPr>
            <w:tcW w:w="2119" w:type="dxa"/>
            <w:vMerge w:val="restart"/>
            <w:vAlign w:val="bottom"/>
          </w:tcPr>
          <w:p w:rsidR="008E07CE" w:rsidRDefault="008E07CE" w:rsidP="006949CA">
            <w:pPr>
              <w:rPr>
                <w:sz w:val="24"/>
                <w:szCs w:val="24"/>
              </w:rPr>
            </w:pPr>
          </w:p>
          <w:p w:rsidR="0001571F" w:rsidRDefault="0001571F" w:rsidP="006949CA">
            <w:pPr>
              <w:rPr>
                <w:sz w:val="24"/>
                <w:szCs w:val="24"/>
              </w:rPr>
            </w:pPr>
          </w:p>
          <w:p w:rsidR="0001571F" w:rsidRDefault="0001571F" w:rsidP="006949CA">
            <w:pPr>
              <w:rPr>
                <w:sz w:val="24"/>
                <w:szCs w:val="24"/>
              </w:rPr>
            </w:pPr>
          </w:p>
          <w:p w:rsidR="0001571F" w:rsidRDefault="0001571F" w:rsidP="006949CA">
            <w:pPr>
              <w:rPr>
                <w:sz w:val="24"/>
                <w:szCs w:val="24"/>
              </w:rPr>
            </w:pPr>
          </w:p>
          <w:p w:rsidR="0001571F" w:rsidRDefault="0001571F" w:rsidP="006949CA">
            <w:pPr>
              <w:rPr>
                <w:sz w:val="24"/>
                <w:szCs w:val="24"/>
              </w:rPr>
            </w:pPr>
          </w:p>
        </w:tc>
        <w:tc>
          <w:tcPr>
            <w:tcW w:w="8027" w:type="dxa"/>
            <w:vMerge/>
            <w:vAlign w:val="bottom"/>
          </w:tcPr>
          <w:p w:rsidR="008E07CE" w:rsidRDefault="008E07CE" w:rsidP="00062461">
            <w:pPr>
              <w:ind w:left="220"/>
              <w:rPr>
                <w:sz w:val="20"/>
                <w:szCs w:val="20"/>
              </w:rPr>
            </w:pPr>
          </w:p>
        </w:tc>
      </w:tr>
      <w:tr w:rsidR="008E07CE" w:rsidTr="00D345D2">
        <w:trPr>
          <w:trHeight w:val="259"/>
        </w:trPr>
        <w:tc>
          <w:tcPr>
            <w:tcW w:w="550" w:type="dxa"/>
            <w:vAlign w:val="bottom"/>
          </w:tcPr>
          <w:p w:rsidR="008E07CE" w:rsidRDefault="008E07CE" w:rsidP="006949CA">
            <w:pPr>
              <w:rPr>
                <w:sz w:val="24"/>
                <w:szCs w:val="24"/>
              </w:rPr>
            </w:pPr>
          </w:p>
        </w:tc>
        <w:tc>
          <w:tcPr>
            <w:tcW w:w="2119" w:type="dxa"/>
            <w:vMerge/>
            <w:vAlign w:val="bottom"/>
          </w:tcPr>
          <w:p w:rsidR="008E07CE" w:rsidRDefault="008E07CE" w:rsidP="006949CA">
            <w:pPr>
              <w:rPr>
                <w:sz w:val="24"/>
                <w:szCs w:val="24"/>
              </w:rPr>
            </w:pPr>
          </w:p>
        </w:tc>
        <w:tc>
          <w:tcPr>
            <w:tcW w:w="8027" w:type="dxa"/>
            <w:vMerge/>
            <w:vAlign w:val="bottom"/>
          </w:tcPr>
          <w:p w:rsidR="008E07CE" w:rsidRDefault="008E07CE" w:rsidP="006949CA">
            <w:pPr>
              <w:ind w:left="220"/>
              <w:rPr>
                <w:sz w:val="20"/>
                <w:szCs w:val="20"/>
              </w:rPr>
            </w:pPr>
          </w:p>
        </w:tc>
      </w:tr>
    </w:tbl>
    <w:p w:rsidR="008E07CE" w:rsidRPr="008E07CE" w:rsidRDefault="008E07CE" w:rsidP="008E07CE">
      <w:pPr>
        <w:jc w:val="center"/>
        <w:rPr>
          <w:b/>
        </w:rPr>
      </w:pPr>
      <w:r w:rsidRPr="008E07CE">
        <w:rPr>
          <w:b/>
        </w:rPr>
        <w:t xml:space="preserve">II.VII. УСЛОВИЯ КОНТРАКТА </w:t>
      </w:r>
    </w:p>
    <w:p w:rsidR="00526245" w:rsidRDefault="008E07CE" w:rsidP="008E07CE">
      <w:pPr>
        <w:rPr>
          <w:b/>
          <w:sz w:val="24"/>
        </w:rPr>
      </w:pPr>
      <w:r w:rsidRPr="008E07CE">
        <w:rPr>
          <w:b/>
          <w:sz w:val="24"/>
        </w:rPr>
        <w:t>В соответствии с приложением «Проект контракта»</w:t>
      </w:r>
    </w:p>
    <w:p w:rsidR="00B30BF1" w:rsidRDefault="00B30BF1" w:rsidP="008E07CE">
      <w:pPr>
        <w:rPr>
          <w:b/>
          <w:sz w:val="24"/>
        </w:rPr>
      </w:pPr>
    </w:p>
    <w:p w:rsidR="00B30BF1" w:rsidRDefault="00B30BF1" w:rsidP="008E07CE">
      <w:pPr>
        <w:rPr>
          <w:b/>
          <w:sz w:val="24"/>
        </w:rPr>
      </w:pPr>
    </w:p>
    <w:p w:rsidR="00B30BF1" w:rsidRPr="008E07CE" w:rsidRDefault="00B30BF1" w:rsidP="008E07CE">
      <w:pPr>
        <w:rPr>
          <w:b/>
          <w:sz w:val="24"/>
        </w:rPr>
        <w:sectPr w:rsidR="00B30BF1" w:rsidRPr="008E07CE">
          <w:pgSz w:w="11900" w:h="16838"/>
          <w:pgMar w:top="568" w:right="566" w:bottom="1440" w:left="840" w:header="0" w:footer="0" w:gutter="0"/>
          <w:cols w:space="720" w:equalWidth="0">
            <w:col w:w="10500"/>
          </w:cols>
        </w:sectPr>
      </w:pPr>
    </w:p>
    <w:p w:rsidR="0001571F" w:rsidRDefault="0001571F" w:rsidP="00FD401B">
      <w:pPr>
        <w:tabs>
          <w:tab w:val="left" w:pos="1820"/>
          <w:tab w:val="left" w:pos="2500"/>
          <w:tab w:val="left" w:pos="2900"/>
          <w:tab w:val="left" w:pos="4600"/>
          <w:tab w:val="left" w:pos="5000"/>
          <w:tab w:val="left" w:pos="6720"/>
          <w:tab w:val="left" w:pos="8000"/>
          <w:tab w:val="left" w:pos="10160"/>
        </w:tabs>
        <w:ind w:left="3572"/>
        <w:jc w:val="both"/>
        <w:rPr>
          <w:rFonts w:eastAsia="Times New Roman"/>
          <w:b/>
          <w:bCs/>
          <w:sz w:val="24"/>
          <w:szCs w:val="24"/>
        </w:rPr>
      </w:pPr>
    </w:p>
    <w:p w:rsidR="0001571F" w:rsidRDefault="0001571F" w:rsidP="0001571F">
      <w:pPr>
        <w:jc w:val="center"/>
        <w:rPr>
          <w:b/>
        </w:rPr>
      </w:pPr>
      <w:r>
        <w:rPr>
          <w:b/>
        </w:rPr>
        <w:t>ПРОЕКТ КОНТРАКТА</w:t>
      </w:r>
    </w:p>
    <w:p w:rsidR="0001571F" w:rsidRDefault="0001571F" w:rsidP="0001571F">
      <w:pPr>
        <w:jc w:val="center"/>
        <w:rPr>
          <w:shd w:val="clear" w:color="auto" w:fill="FFFFFF"/>
        </w:rPr>
      </w:pPr>
      <w:r w:rsidRPr="0049140F">
        <w:rPr>
          <w:rFonts w:eastAsia="MS Mincho"/>
        </w:rPr>
        <w:t xml:space="preserve">Выполнение работ по </w:t>
      </w:r>
      <w:r>
        <w:t>капитальному</w:t>
      </w:r>
      <w:r w:rsidRPr="00950A38">
        <w:t xml:space="preserve"> ремонт</w:t>
      </w:r>
      <w:r>
        <w:t>у</w:t>
      </w:r>
      <w:r w:rsidRPr="00950A38">
        <w:t xml:space="preserve"> </w:t>
      </w:r>
      <w:r w:rsidRPr="00D71E72">
        <w:rPr>
          <w:shd w:val="clear" w:color="auto" w:fill="FFFFFF"/>
        </w:rPr>
        <w:t xml:space="preserve">водоснабжения и канализации на территории общежития расположенного по адресу: Республика Крым, р-н Бахчисарайский, </w:t>
      </w:r>
    </w:p>
    <w:p w:rsidR="0001571F" w:rsidRPr="00D71E72" w:rsidRDefault="0001571F" w:rsidP="0001571F">
      <w:pPr>
        <w:jc w:val="center"/>
        <w:rPr>
          <w:rFonts w:eastAsia="MS Mincho"/>
          <w:b/>
        </w:rPr>
      </w:pPr>
      <w:r w:rsidRPr="00D71E72">
        <w:rPr>
          <w:shd w:val="clear" w:color="auto" w:fill="FFFFFF"/>
        </w:rPr>
        <w:t xml:space="preserve">с </w:t>
      </w:r>
      <w:proofErr w:type="gramStart"/>
      <w:r w:rsidRPr="00D71E72">
        <w:rPr>
          <w:shd w:val="clear" w:color="auto" w:fill="FFFFFF"/>
        </w:rPr>
        <w:t>Тенистое</w:t>
      </w:r>
      <w:proofErr w:type="gramEnd"/>
      <w:r w:rsidRPr="00D71E72">
        <w:rPr>
          <w:shd w:val="clear" w:color="auto" w:fill="FFFFFF"/>
        </w:rPr>
        <w:t>, ул. Ленина, 15</w:t>
      </w:r>
    </w:p>
    <w:p w:rsidR="0001571F" w:rsidRDefault="0001571F" w:rsidP="0001571F">
      <w:pPr>
        <w:jc w:val="center"/>
        <w:rPr>
          <w:rFonts w:eastAsia="MS Mincho"/>
          <w:b/>
        </w:rPr>
      </w:pPr>
    </w:p>
    <w:p w:rsidR="0001571F" w:rsidRDefault="0001571F" w:rsidP="0001571F">
      <w:pPr>
        <w:ind w:left="-426"/>
        <w:jc w:val="center"/>
      </w:pPr>
      <w:bookmarkStart w:id="2" w:name="_GoBack"/>
      <w:bookmarkEnd w:id="2"/>
    </w:p>
    <w:p w:rsidR="0001571F" w:rsidRDefault="00FF56CA" w:rsidP="0001571F">
      <w:r>
        <w:rPr>
          <w:bCs/>
          <w:spacing w:val="-8"/>
        </w:rPr>
        <w:t xml:space="preserve">с. </w:t>
      </w:r>
      <w:proofErr w:type="gramStart"/>
      <w:r>
        <w:rPr>
          <w:bCs/>
          <w:spacing w:val="-8"/>
        </w:rPr>
        <w:t>Тенистое</w:t>
      </w:r>
      <w:proofErr w:type="gramEnd"/>
      <w:r>
        <w:rPr>
          <w:bCs/>
          <w:spacing w:val="-8"/>
        </w:rPr>
        <w:t xml:space="preserve">                                                                                                                                        </w:t>
      </w:r>
      <w:r w:rsidR="0001571F">
        <w:t>«___»_____________20___ г</w:t>
      </w:r>
    </w:p>
    <w:p w:rsidR="0001571F" w:rsidRDefault="0001571F" w:rsidP="0001571F"/>
    <w:p w:rsidR="0001571F" w:rsidRDefault="0001571F" w:rsidP="0001571F">
      <w:pPr>
        <w:suppressAutoHyphens/>
        <w:autoSpaceDE w:val="0"/>
        <w:autoSpaceDN w:val="0"/>
        <w:adjustRightInd w:val="0"/>
        <w:rPr>
          <w:color w:val="FF0000"/>
        </w:rPr>
      </w:pPr>
      <w:r>
        <w:rPr>
          <w:bCs/>
        </w:rPr>
        <w:t>Идентификационный код закупки:</w:t>
      </w:r>
      <w:r w:rsidRPr="004278FE">
        <w:t xml:space="preserve"> </w:t>
      </w:r>
      <w:r>
        <w:rPr>
          <w:bCs/>
        </w:rPr>
        <w:t>25391040022569104010010004001</w:t>
      </w:r>
      <w:r w:rsidRPr="004278FE">
        <w:rPr>
          <w:bCs/>
        </w:rPr>
        <w:t>4221243</w:t>
      </w:r>
    </w:p>
    <w:p w:rsidR="0001571F" w:rsidRDefault="0001571F" w:rsidP="0001571F">
      <w:pPr>
        <w:jc w:val="both"/>
        <w:rPr>
          <w:highlight w:val="green"/>
        </w:rPr>
      </w:pPr>
    </w:p>
    <w:p w:rsidR="0001571F" w:rsidRPr="00E46EEE" w:rsidRDefault="0001571F" w:rsidP="0001571F">
      <w:pPr>
        <w:suppressAutoHyphens/>
        <w:ind w:firstLine="851"/>
        <w:jc w:val="both"/>
        <w:rPr>
          <w:color w:val="000000"/>
          <w:lang w:eastAsia="ar-SA"/>
        </w:rPr>
      </w:pPr>
      <w:proofErr w:type="gramStart"/>
      <w:r w:rsidRPr="00D71E72">
        <w:rPr>
          <w:color w:val="000000"/>
        </w:rPr>
        <w:t>Администрация Тенистовского сельского поселения Бахчисарайского района Республики Крым</w:t>
      </w:r>
      <w:r>
        <w:t xml:space="preserve">, далее именуемое «Заказчик»,  в </w:t>
      </w:r>
      <w:r w:rsidRPr="00215DF1">
        <w:t xml:space="preserve">лице </w:t>
      </w:r>
      <w:r w:rsidRPr="00215DF1">
        <w:rPr>
          <w:b/>
        </w:rPr>
        <w:t xml:space="preserve">главы </w:t>
      </w:r>
      <w:r>
        <w:rPr>
          <w:b/>
        </w:rPr>
        <w:t>Устименко Александра Анатольевича</w:t>
      </w:r>
      <w:r w:rsidRPr="00215DF1">
        <w:t>,</w:t>
      </w:r>
      <w:r>
        <w:t xml:space="preserve"> действующего на основании Устава, с одной стороны, и «________________________________________________________», именуемое (</w:t>
      </w:r>
      <w:proofErr w:type="spellStart"/>
      <w:r>
        <w:t>ая</w:t>
      </w:r>
      <w:proofErr w:type="spellEnd"/>
      <w:r>
        <w:t xml:space="preserve">) в дальнейшем «Подрядчик», в лице ________________________________________________, действующего на основании ______________а, с другой стороны, при совместном упоминании – Стороны, </w:t>
      </w:r>
      <w:r w:rsidRPr="00E46EEE">
        <w:rPr>
          <w:spacing w:val="-2"/>
          <w:lang w:eastAsia="ar-SA"/>
        </w:rPr>
        <w:t xml:space="preserve">и каждый в отдельности «Сторона», </w:t>
      </w:r>
      <w:r w:rsidRPr="00215DF1">
        <w:rPr>
          <w:spacing w:val="-2"/>
          <w:lang w:eastAsia="ar-SA"/>
        </w:rPr>
        <w:t>с соблюдением требований Гражданского кодекса Российской Федерации, Федерального закона от 05.04.2013 № 44-ФЗ</w:t>
      </w:r>
      <w:proofErr w:type="gramEnd"/>
      <w:r w:rsidRPr="00215DF1">
        <w:rPr>
          <w:spacing w:val="-2"/>
          <w:lang w:eastAsia="ar-SA"/>
        </w:rPr>
        <w:t xml:space="preserve"> «</w:t>
      </w:r>
      <w:proofErr w:type="gramStart"/>
      <w:r w:rsidRPr="00215DF1">
        <w:rPr>
          <w:spacing w:val="-2"/>
          <w:lang w:eastAsia="ar-SA"/>
        </w:rPr>
        <w:t>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215DF1">
        <w:t xml:space="preserve"> в соответствии с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на основании протокола № ______ от «____» _____ 2023г</w:t>
      </w:r>
      <w:proofErr w:type="gramEnd"/>
      <w:r w:rsidRPr="00215DF1">
        <w:t>.,  Распоряжения Главы Республики Крым от «___» _______2025 г. № ______</w:t>
      </w:r>
      <w:proofErr w:type="gramStart"/>
      <w:r w:rsidRPr="00215DF1">
        <w:t xml:space="preserve"> ,</w:t>
      </w:r>
      <w:proofErr w:type="gramEnd"/>
      <w:r w:rsidRPr="00215DF1">
        <w:t xml:space="preserve"> </w:t>
      </w:r>
      <w:r w:rsidRPr="00215DF1">
        <w:rPr>
          <w:spacing w:val="-2"/>
          <w:lang w:eastAsia="ar-SA"/>
        </w:rPr>
        <w:t>заключили настоящий муниципальный контракт (далее - Контракт) о нижеследующем:</w:t>
      </w:r>
    </w:p>
    <w:p w:rsidR="0001571F" w:rsidRDefault="0001571F" w:rsidP="0001571F">
      <w:pPr>
        <w:widowControl w:val="0"/>
        <w:autoSpaceDE w:val="0"/>
        <w:autoSpaceDN w:val="0"/>
        <w:adjustRightInd w:val="0"/>
        <w:ind w:firstLine="709"/>
        <w:jc w:val="both"/>
      </w:pPr>
    </w:p>
    <w:p w:rsidR="0001571F" w:rsidRDefault="0001571F" w:rsidP="0001571F">
      <w:pPr>
        <w:jc w:val="both"/>
      </w:pPr>
    </w:p>
    <w:p w:rsidR="0001571F" w:rsidRDefault="0001571F" w:rsidP="0001571F">
      <w:pPr>
        <w:jc w:val="both"/>
      </w:pPr>
    </w:p>
    <w:p w:rsidR="0001571F" w:rsidRDefault="0001571F" w:rsidP="00E9266A">
      <w:pPr>
        <w:pStyle w:val="a9"/>
        <w:numPr>
          <w:ilvl w:val="0"/>
          <w:numId w:val="11"/>
        </w:numPr>
        <w:tabs>
          <w:tab w:val="left" w:pos="426"/>
        </w:tabs>
        <w:suppressAutoHyphens w:val="0"/>
        <w:spacing w:before="0" w:after="0"/>
        <w:ind w:left="0" w:firstLine="0"/>
        <w:rPr>
          <w:rFonts w:ascii="Times New Roman" w:hAnsi="Times New Roman"/>
          <w:smallCaps w:val="0"/>
          <w:spacing w:val="0"/>
          <w:szCs w:val="24"/>
        </w:rPr>
      </w:pPr>
      <w:r>
        <w:rPr>
          <w:rFonts w:ascii="Times New Roman" w:hAnsi="Times New Roman"/>
          <w:smallCaps w:val="0"/>
          <w:spacing w:val="0"/>
          <w:szCs w:val="24"/>
        </w:rPr>
        <w:t>Предмет Контракта</w:t>
      </w:r>
    </w:p>
    <w:p w:rsidR="0001571F" w:rsidRPr="00F902BF" w:rsidRDefault="0001571F" w:rsidP="00E9266A">
      <w:pPr>
        <w:numPr>
          <w:ilvl w:val="1"/>
          <w:numId w:val="11"/>
        </w:numPr>
        <w:ind w:left="0" w:firstLine="709"/>
        <w:jc w:val="both"/>
        <w:rPr>
          <w:shd w:val="clear" w:color="auto" w:fill="FFFFFF"/>
        </w:rPr>
      </w:pPr>
      <w:r>
        <w:t>Подрядчик обязуется собственными</w:t>
      </w:r>
      <w:r>
        <w:rPr>
          <w:i/>
          <w:iCs/>
        </w:rPr>
        <w:t xml:space="preserve"> </w:t>
      </w:r>
      <w:r>
        <w:t>силами</w:t>
      </w:r>
      <w:r>
        <w:rPr>
          <w:i/>
          <w:iCs/>
        </w:rPr>
        <w:t>,</w:t>
      </w:r>
      <w:r>
        <w:t xml:space="preserve"> своевременно на условиях настоящего Контракта выполнить работы по</w:t>
      </w:r>
      <w:r>
        <w:rPr>
          <w:rFonts w:eastAsia="MS Mincho"/>
          <w:b/>
        </w:rPr>
        <w:t xml:space="preserve"> капитальному ремонту</w:t>
      </w:r>
      <w:r>
        <w:t xml:space="preserve"> </w:t>
      </w:r>
      <w:r w:rsidRPr="00D71E72">
        <w:rPr>
          <w:shd w:val="clear" w:color="auto" w:fill="FFFFFF"/>
        </w:rPr>
        <w:t xml:space="preserve">водоснабжения и канализации на территории общежития расположенного по адресу: Республика Крым, р-н Бахчисарайский, </w:t>
      </w:r>
      <w:proofErr w:type="gramStart"/>
      <w:r w:rsidRPr="00D71E72">
        <w:rPr>
          <w:shd w:val="clear" w:color="auto" w:fill="FFFFFF"/>
        </w:rPr>
        <w:t>с</w:t>
      </w:r>
      <w:proofErr w:type="gramEnd"/>
      <w:r w:rsidRPr="00D71E72">
        <w:rPr>
          <w:shd w:val="clear" w:color="auto" w:fill="FFFFFF"/>
        </w:rPr>
        <w:t xml:space="preserve"> </w:t>
      </w:r>
      <w:proofErr w:type="gramStart"/>
      <w:r w:rsidRPr="00D71E72">
        <w:rPr>
          <w:shd w:val="clear" w:color="auto" w:fill="FFFFFF"/>
        </w:rPr>
        <w:t>Тенистое</w:t>
      </w:r>
      <w:proofErr w:type="gramEnd"/>
      <w:r w:rsidRPr="00D71E72">
        <w:rPr>
          <w:shd w:val="clear" w:color="auto" w:fill="FFFFFF"/>
        </w:rPr>
        <w:t>, ул. Ленина, 15</w:t>
      </w:r>
      <w:r>
        <w:t xml:space="preserve"> (далее – работы) и сдать результат работ Заказчику, а Заказчик обязуется принять результат работ и оплатить его в соответствии с условиями настоящего Контракта.</w:t>
      </w:r>
    </w:p>
    <w:p w:rsidR="0001571F" w:rsidRDefault="0001571F" w:rsidP="00E9266A">
      <w:pPr>
        <w:numPr>
          <w:ilvl w:val="1"/>
          <w:numId w:val="11"/>
        </w:numPr>
        <w:ind w:left="0" w:firstLine="709"/>
        <w:jc w:val="both"/>
        <w:rPr>
          <w:i/>
          <w:iCs/>
        </w:rPr>
      </w:pPr>
      <w:r>
        <w:t>Состав и объем работ определяется Приложением № 1 (Сметная документация) и Приложением № 2 (</w:t>
      </w:r>
      <w:r>
        <w:rPr>
          <w:bCs/>
        </w:rPr>
        <w:t>Описание объекта закупки</w:t>
      </w:r>
      <w:r>
        <w:t xml:space="preserve">) к настоящему Контракту. </w:t>
      </w:r>
    </w:p>
    <w:p w:rsidR="0001571F" w:rsidRPr="004A09AB" w:rsidRDefault="0001571F" w:rsidP="00015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textAlignment w:val="baseline"/>
        <w:rPr>
          <w:color w:val="FF0000"/>
        </w:rPr>
      </w:pPr>
      <w:r>
        <w:t xml:space="preserve">Место выполнения работ: </w:t>
      </w:r>
      <w:proofErr w:type="gramStart"/>
      <w:r w:rsidRPr="00C42C02">
        <w:t xml:space="preserve">Российская Федерация, </w:t>
      </w:r>
      <w:r w:rsidRPr="00F902BF">
        <w:t>Респ</w:t>
      </w:r>
      <w:r>
        <w:t xml:space="preserve">ублика Крым, </w:t>
      </w:r>
      <w:r w:rsidRPr="00F902BF">
        <w:t>р-н Бахчисарайский, с.</w:t>
      </w:r>
      <w:r>
        <w:t xml:space="preserve"> </w:t>
      </w:r>
      <w:r w:rsidRPr="00F902BF">
        <w:t>п. Тенистовское, с Тенистое, ул</w:t>
      </w:r>
      <w:r>
        <w:t>.</w:t>
      </w:r>
      <w:r w:rsidRPr="00F902BF">
        <w:t xml:space="preserve"> Ленина, д. 15 </w:t>
      </w:r>
      <w:r>
        <w:t>(далее – «место выполнения работ»).</w:t>
      </w:r>
      <w:proofErr w:type="gramEnd"/>
    </w:p>
    <w:p w:rsidR="0001571F" w:rsidRDefault="0001571F" w:rsidP="0001571F">
      <w:pPr>
        <w:jc w:val="both"/>
      </w:pPr>
    </w:p>
    <w:p w:rsidR="0001571F" w:rsidRDefault="0001571F" w:rsidP="00E9266A">
      <w:pPr>
        <w:numPr>
          <w:ilvl w:val="1"/>
          <w:numId w:val="11"/>
        </w:numPr>
        <w:ind w:left="0" w:firstLine="709"/>
        <w:jc w:val="center"/>
      </w:pPr>
      <w:r>
        <w:t>ТИПОВЫЕ УСЛОВИЯ (во исполнение ПП РФ от 29.06.2023 N 1066 «О типовых условиях контрактов на выполнение работ по строительству, реконструкции, капитальному ремонту, сносу объекта капитального строительства»)</w:t>
      </w:r>
    </w:p>
    <w:p w:rsidR="0001571F" w:rsidRDefault="0001571F" w:rsidP="00E9266A">
      <w:pPr>
        <w:numPr>
          <w:ilvl w:val="2"/>
          <w:numId w:val="11"/>
        </w:numPr>
        <w:ind w:left="0" w:firstLine="567"/>
        <w:jc w:val="both"/>
      </w:pPr>
      <w:r>
        <w:t>Условия об обязанностях Подрядчика:</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1.4.1.1. Принять на себя обязательства выполнить предусмотренные контрактом работы по капитальному ремонту объекта капитального строительства</w:t>
      </w:r>
      <w:hyperlink w:anchor="P163"/>
      <w:r>
        <w:rPr>
          <w:rFonts w:ascii="Times New Roman" w:hAnsi="Times New Roman" w:cs="Times New Roman"/>
          <w:sz w:val="24"/>
          <w:szCs w:val="24"/>
        </w:rPr>
        <w:t>.</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1.4.1.2. Выполнить работы, указанные 1.4.1.1.  настоящего Контракта (далее - работы), в соответствии со следующей документацией, определяющей объем, содержание работ и </w:t>
      </w:r>
      <w:proofErr w:type="gramStart"/>
      <w:r>
        <w:rPr>
          <w:rFonts w:ascii="Times New Roman" w:hAnsi="Times New Roman" w:cs="Times New Roman"/>
          <w:sz w:val="24"/>
          <w:szCs w:val="24"/>
        </w:rPr>
        <w:t>другие</w:t>
      </w:r>
      <w:proofErr w:type="gramEnd"/>
      <w:r>
        <w:rPr>
          <w:rFonts w:ascii="Times New Roman" w:hAnsi="Times New Roman" w:cs="Times New Roman"/>
          <w:sz w:val="24"/>
          <w:szCs w:val="24"/>
        </w:rPr>
        <w:t xml:space="preserve"> предъявляемые к работам требования, которая является неотъемлемой частью контракта:</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акт, утвержд</w:t>
      </w:r>
      <w:r w:rsidR="001141FA">
        <w:rPr>
          <w:rFonts w:ascii="Times New Roman" w:hAnsi="Times New Roman" w:cs="Times New Roman"/>
          <w:sz w:val="24"/>
          <w:szCs w:val="24"/>
        </w:rPr>
        <w:t>ё</w:t>
      </w:r>
      <w:r>
        <w:rPr>
          <w:rFonts w:ascii="Times New Roman" w:hAnsi="Times New Roman" w:cs="Times New Roman"/>
          <w:sz w:val="24"/>
          <w:szCs w:val="24"/>
        </w:rPr>
        <w:t>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(Приложение №1.1 к Контракту);</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иные документы, являющиеся неотъемлемой частью контракта.</w:t>
      </w:r>
    </w:p>
    <w:p w:rsidR="0001571F" w:rsidRDefault="0001571F" w:rsidP="0001571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1.4.1.3. В течение 1 дня со дня, следующего за дн</w:t>
      </w:r>
      <w:r w:rsidR="001141FA">
        <w:rPr>
          <w:rFonts w:ascii="Times New Roman" w:hAnsi="Times New Roman" w:cs="Times New Roman"/>
          <w:sz w:val="24"/>
          <w:szCs w:val="24"/>
        </w:rPr>
        <w:t>ё</w:t>
      </w:r>
      <w:r>
        <w:rPr>
          <w:rFonts w:ascii="Times New Roman" w:hAnsi="Times New Roman" w:cs="Times New Roman"/>
          <w:sz w:val="24"/>
          <w:szCs w:val="24"/>
        </w:rPr>
        <w:t xml:space="preserve">м получения от Заказчика проекта акта </w:t>
      </w:r>
      <w:proofErr w:type="spellStart"/>
      <w:r>
        <w:rPr>
          <w:rFonts w:ascii="Times New Roman" w:hAnsi="Times New Roman" w:cs="Times New Roman"/>
          <w:sz w:val="24"/>
          <w:szCs w:val="24"/>
        </w:rPr>
        <w:t>приема</w:t>
      </w:r>
      <w:proofErr w:type="spellEnd"/>
      <w:r>
        <w:rPr>
          <w:rFonts w:ascii="Times New Roman" w:hAnsi="Times New Roman" w:cs="Times New Roman"/>
          <w:sz w:val="24"/>
          <w:szCs w:val="24"/>
        </w:rPr>
        <w:t xml:space="preserve">-передачи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w:t>
      </w:r>
      <w:proofErr w:type="spellStart"/>
      <w:r>
        <w:rPr>
          <w:rFonts w:ascii="Times New Roman" w:hAnsi="Times New Roman" w:cs="Times New Roman"/>
          <w:sz w:val="24"/>
          <w:szCs w:val="24"/>
        </w:rPr>
        <w:t>приема</w:t>
      </w:r>
      <w:proofErr w:type="spellEnd"/>
      <w:r>
        <w:rPr>
          <w:rFonts w:ascii="Times New Roman" w:hAnsi="Times New Roman" w:cs="Times New Roman"/>
          <w:sz w:val="24"/>
          <w:szCs w:val="24"/>
        </w:rPr>
        <w:t>-передачи либо направить мотивированный отказ от его подписания с указанием причин такого отказа.</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1.4.1.4. Выполнить работы в сроки, установленные контрактом.</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1.4.1.5.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1.4.1.6. Обеспечить представителям Заказчика возможность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Подрядчиком условий контракта.</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1.4.1.7. </w:t>
      </w:r>
      <w:proofErr w:type="gramStart"/>
      <w:r>
        <w:rPr>
          <w:rFonts w:ascii="Times New Roman" w:hAnsi="Times New Roman" w:cs="Times New Roman"/>
          <w:sz w:val="24"/>
          <w:szCs w:val="24"/>
        </w:rPr>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w:t>
      </w:r>
      <w:r w:rsidR="001141FA">
        <w:rPr>
          <w:rFonts w:ascii="Times New Roman" w:hAnsi="Times New Roman" w:cs="Times New Roman"/>
          <w:sz w:val="24"/>
          <w:szCs w:val="24"/>
        </w:rPr>
        <w:t>ё</w:t>
      </w:r>
      <w:r>
        <w:rPr>
          <w:rFonts w:ascii="Times New Roman" w:hAnsi="Times New Roman" w:cs="Times New Roman"/>
          <w:sz w:val="24"/>
          <w:szCs w:val="24"/>
        </w:rPr>
        <w:t>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w:t>
      </w:r>
      <w:proofErr w:type="gramEnd"/>
      <w:r>
        <w:rPr>
          <w:rFonts w:ascii="Times New Roman" w:hAnsi="Times New Roman" w:cs="Times New Roman"/>
          <w:sz w:val="24"/>
          <w:szCs w:val="24"/>
        </w:rPr>
        <w:t xml:space="preserve"> стали известны или должны были быть известны Подрядчику.</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1.4.1.8. </w:t>
      </w:r>
      <w:proofErr w:type="gramStart"/>
      <w:r>
        <w:rPr>
          <w:rFonts w:ascii="Times New Roman" w:hAnsi="Times New Roman" w:cs="Times New Roman"/>
          <w:sz w:val="24"/>
          <w:szCs w:val="24"/>
        </w:rPr>
        <w:t>Устранять за свой сч</w:t>
      </w:r>
      <w:r w:rsidR="001141FA">
        <w:rPr>
          <w:rFonts w:ascii="Times New Roman" w:hAnsi="Times New Roman" w:cs="Times New Roman"/>
          <w:sz w:val="24"/>
          <w:szCs w:val="24"/>
        </w:rPr>
        <w:t>ё</w:t>
      </w:r>
      <w:r>
        <w:rPr>
          <w:rFonts w:ascii="Times New Roman" w:hAnsi="Times New Roman" w:cs="Times New Roman"/>
          <w:sz w:val="24"/>
          <w:szCs w:val="24"/>
        </w:rPr>
        <w:t>т выявленные в ходе при</w:t>
      </w:r>
      <w:r w:rsidR="001141FA">
        <w:rPr>
          <w:rFonts w:ascii="Times New Roman" w:hAnsi="Times New Roman" w:cs="Times New Roman"/>
          <w:sz w:val="24"/>
          <w:szCs w:val="24"/>
        </w:rPr>
        <w:t>ё</w:t>
      </w:r>
      <w:r>
        <w:rPr>
          <w:rFonts w:ascii="Times New Roman" w:hAnsi="Times New Roman" w:cs="Times New Roman"/>
          <w:sz w:val="24"/>
          <w:szCs w:val="24"/>
        </w:rPr>
        <w:t>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w:t>
      </w:r>
      <w:r w:rsidR="001141FA">
        <w:rPr>
          <w:rFonts w:ascii="Times New Roman" w:hAnsi="Times New Roman" w:cs="Times New Roman"/>
          <w:sz w:val="24"/>
          <w:szCs w:val="24"/>
        </w:rPr>
        <w:t>ё</w:t>
      </w:r>
      <w:r>
        <w:rPr>
          <w:rFonts w:ascii="Times New Roman" w:hAnsi="Times New Roman" w:cs="Times New Roman"/>
          <w:sz w:val="24"/>
          <w:szCs w:val="24"/>
        </w:rPr>
        <w:t>нными им для выполнения работ, а в случае, если указанные недостатки (дефекты) причинили убытки Заказчику и (или) третьим лицам, возместить убытки в</w:t>
      </w:r>
      <w:proofErr w:type="gramEnd"/>
      <w:r>
        <w:rPr>
          <w:rFonts w:ascii="Times New Roman" w:hAnsi="Times New Roman" w:cs="Times New Roman"/>
          <w:sz w:val="24"/>
          <w:szCs w:val="24"/>
        </w:rPr>
        <w:t xml:space="preserve"> полном </w:t>
      </w:r>
      <w:proofErr w:type="gramStart"/>
      <w:r>
        <w:rPr>
          <w:rFonts w:ascii="Times New Roman" w:hAnsi="Times New Roman" w:cs="Times New Roman"/>
          <w:sz w:val="24"/>
          <w:szCs w:val="24"/>
        </w:rPr>
        <w:t>объ</w:t>
      </w:r>
      <w:r w:rsidR="001141FA">
        <w:rPr>
          <w:rFonts w:ascii="Times New Roman" w:hAnsi="Times New Roman" w:cs="Times New Roman"/>
          <w:sz w:val="24"/>
          <w:szCs w:val="24"/>
        </w:rPr>
        <w:t>ё</w:t>
      </w:r>
      <w:r>
        <w:rPr>
          <w:rFonts w:ascii="Times New Roman" w:hAnsi="Times New Roman" w:cs="Times New Roman"/>
          <w:sz w:val="24"/>
          <w:szCs w:val="24"/>
        </w:rPr>
        <w:t>ме</w:t>
      </w:r>
      <w:proofErr w:type="gramEnd"/>
      <w:r>
        <w:rPr>
          <w:rFonts w:ascii="Times New Roman" w:hAnsi="Times New Roman" w:cs="Times New Roman"/>
          <w:sz w:val="24"/>
          <w:szCs w:val="24"/>
        </w:rPr>
        <w:t xml:space="preserve"> в соответствии с гражданским законодательством Российской Федерации.</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1.4.1.9.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rsidR="0001571F" w:rsidRDefault="0001571F" w:rsidP="0001571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1.4.1.10. 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01571F" w:rsidRDefault="0001571F" w:rsidP="00E9266A">
      <w:pPr>
        <w:numPr>
          <w:ilvl w:val="2"/>
          <w:numId w:val="11"/>
        </w:numPr>
        <w:ind w:left="0" w:firstLine="567"/>
        <w:jc w:val="both"/>
      </w:pPr>
      <w:r>
        <w:t>Условия о правах Подрядчика:</w:t>
      </w:r>
    </w:p>
    <w:p w:rsidR="0001571F" w:rsidRDefault="0001571F" w:rsidP="00E9266A">
      <w:pPr>
        <w:pStyle w:val="ConsPlusNormal"/>
        <w:numPr>
          <w:ilvl w:val="3"/>
          <w:numId w:val="11"/>
        </w:numPr>
        <w:ind w:left="0" w:firstLine="567"/>
        <w:jc w:val="both"/>
        <w:rPr>
          <w:rFonts w:ascii="Times New Roman" w:hAnsi="Times New Roman" w:cs="Times New Roman"/>
          <w:sz w:val="24"/>
          <w:szCs w:val="24"/>
        </w:rPr>
      </w:pPr>
      <w:r>
        <w:rPr>
          <w:rFonts w:ascii="Times New Roman" w:hAnsi="Times New Roman" w:cs="Times New Roman"/>
          <w:sz w:val="24"/>
          <w:szCs w:val="24"/>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контракту.</w:t>
      </w:r>
    </w:p>
    <w:p w:rsidR="0001571F" w:rsidRDefault="0001571F" w:rsidP="00E9266A">
      <w:pPr>
        <w:pStyle w:val="ConsPlusNormal"/>
        <w:numPr>
          <w:ilvl w:val="3"/>
          <w:numId w:val="11"/>
        </w:numPr>
        <w:ind w:left="0" w:firstLine="567"/>
        <w:jc w:val="both"/>
        <w:rPr>
          <w:rFonts w:ascii="Times New Roman" w:hAnsi="Times New Roman" w:cs="Times New Roman"/>
          <w:sz w:val="24"/>
          <w:szCs w:val="24"/>
        </w:rPr>
      </w:pPr>
      <w:r>
        <w:rPr>
          <w:rFonts w:ascii="Times New Roman" w:hAnsi="Times New Roman" w:cs="Times New Roman"/>
          <w:sz w:val="24"/>
          <w:szCs w:val="24"/>
        </w:rPr>
        <w:t>Требовать от Заказчика надлежащего и своевременного выполнения обязательств, предусмотренных контрактом.</w:t>
      </w:r>
    </w:p>
    <w:p w:rsidR="0001571F" w:rsidRDefault="0001571F" w:rsidP="00E9266A">
      <w:pPr>
        <w:pStyle w:val="ConsPlusNormal"/>
        <w:numPr>
          <w:ilvl w:val="3"/>
          <w:numId w:val="11"/>
        </w:numPr>
        <w:ind w:left="0" w:firstLine="567"/>
        <w:jc w:val="both"/>
        <w:rPr>
          <w:rFonts w:ascii="Times New Roman" w:hAnsi="Times New Roman" w:cs="Times New Roman"/>
          <w:sz w:val="24"/>
          <w:szCs w:val="24"/>
        </w:rPr>
      </w:pPr>
      <w:r>
        <w:rPr>
          <w:rFonts w:ascii="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01571F" w:rsidRDefault="0001571F" w:rsidP="0001571F">
      <w:pPr>
        <w:pStyle w:val="ConsPlusNormal"/>
        <w:ind w:firstLine="567"/>
        <w:jc w:val="both"/>
        <w:rPr>
          <w:rFonts w:ascii="Times New Roman" w:hAnsi="Times New Roman" w:cs="Times New Roman"/>
          <w:sz w:val="24"/>
          <w:szCs w:val="24"/>
        </w:rPr>
      </w:pPr>
    </w:p>
    <w:p w:rsidR="0001571F" w:rsidRDefault="0001571F" w:rsidP="00E9266A">
      <w:pPr>
        <w:pStyle w:val="ConsPlusNormal"/>
        <w:numPr>
          <w:ilvl w:val="2"/>
          <w:numId w:val="11"/>
        </w:numPr>
        <w:ind w:left="0" w:firstLine="567"/>
        <w:jc w:val="both"/>
        <w:rPr>
          <w:rFonts w:ascii="Times New Roman" w:hAnsi="Times New Roman" w:cs="Times New Roman"/>
          <w:sz w:val="24"/>
          <w:szCs w:val="24"/>
        </w:rPr>
      </w:pPr>
      <w:r>
        <w:rPr>
          <w:rFonts w:ascii="Times New Roman" w:hAnsi="Times New Roman" w:cs="Times New Roman"/>
          <w:sz w:val="24"/>
          <w:szCs w:val="24"/>
        </w:rPr>
        <w:t>Условия об обязанностях Заказчика</w:t>
      </w:r>
    </w:p>
    <w:p w:rsidR="0001571F" w:rsidRDefault="0001571F" w:rsidP="0001571F">
      <w:pPr>
        <w:ind w:firstLine="567"/>
        <w:jc w:val="both"/>
      </w:pPr>
      <w:r>
        <w:t xml:space="preserve">1.4.3.1.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 </w:t>
      </w:r>
    </w:p>
    <w:p w:rsidR="0001571F" w:rsidRDefault="0001571F" w:rsidP="0001571F">
      <w:pPr>
        <w:ind w:firstLine="567"/>
        <w:jc w:val="both"/>
      </w:pPr>
      <w:r>
        <w:t>1.4.3.2. В течение 1 дня со дня, следующего за дн</w:t>
      </w:r>
      <w:r w:rsidR="001141FA">
        <w:t>ё</w:t>
      </w:r>
      <w:r>
        <w:t>м заключения контракта, передать   Подрядчику по акту при</w:t>
      </w:r>
      <w:r w:rsidR="001141FA">
        <w:t>ё</w:t>
      </w:r>
      <w:r>
        <w:t>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w:t>
      </w:r>
      <w:r w:rsidR="001141FA">
        <w:t>ё</w:t>
      </w:r>
      <w:r>
        <w:t xml:space="preserve">ма-передачи осуществить одно из следующих действий:  </w:t>
      </w:r>
    </w:p>
    <w:p w:rsidR="0001571F" w:rsidRDefault="0001571F" w:rsidP="0001571F">
      <w:pPr>
        <w:ind w:firstLine="567"/>
        <w:jc w:val="both"/>
      </w:pPr>
      <w:r>
        <w:t>- в течение 1 дня со дня, следующего за дн</w:t>
      </w:r>
      <w:r w:rsidR="001141FA">
        <w:t>ё</w:t>
      </w:r>
      <w:r>
        <w:t>м получения мотивированного отказа Подрядчика от подписания проекта акта при</w:t>
      </w:r>
      <w:r w:rsidR="001141FA">
        <w:t>ё</w:t>
      </w:r>
      <w:r>
        <w:t>ма-передачи, устранить замечания, указанные в таком мотивированном отказе, и повторно передать Подрядчику по акту при</w:t>
      </w:r>
      <w:r w:rsidR="001141FA">
        <w:t>ё</w:t>
      </w:r>
      <w:r>
        <w:t xml:space="preserve">ма-передачи строительную площадку, а также документы, которые определены приложением к контракту, являющимся его неотъемлемой частью; </w:t>
      </w:r>
    </w:p>
    <w:p w:rsidR="0001571F" w:rsidRDefault="0001571F" w:rsidP="0001571F">
      <w:pPr>
        <w:ind w:firstLine="567"/>
        <w:jc w:val="both"/>
      </w:pPr>
      <w:r>
        <w:t>- 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w:t>
      </w:r>
      <w:r w:rsidR="001141FA">
        <w:t>ё</w:t>
      </w:r>
      <w:r>
        <w:t xml:space="preserve">ма-передачи); </w:t>
      </w:r>
    </w:p>
    <w:p w:rsidR="0001571F" w:rsidRDefault="0001571F" w:rsidP="0001571F">
      <w:pPr>
        <w:ind w:firstLine="567"/>
        <w:jc w:val="both"/>
      </w:pPr>
      <w:r>
        <w:t>- направить Подрядчику требование о при</w:t>
      </w:r>
      <w:r w:rsidR="001141FA">
        <w:t>ё</w:t>
      </w:r>
      <w:r>
        <w:t>мке по акту при</w:t>
      </w:r>
      <w:r w:rsidR="001141FA">
        <w:t>ё</w:t>
      </w:r>
      <w:r>
        <w:t>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w:t>
      </w:r>
      <w:r w:rsidR="001141FA">
        <w:t>ё</w:t>
      </w:r>
      <w:r>
        <w:t>ма-передачи.</w:t>
      </w:r>
    </w:p>
    <w:p w:rsidR="0001571F" w:rsidRDefault="0001571F" w:rsidP="0001571F">
      <w:pPr>
        <w:ind w:firstLine="567"/>
        <w:jc w:val="both"/>
      </w:pPr>
      <w:r>
        <w:t xml:space="preserve">1.4.3.3. Обеспечить доступ персонала Подрядчика на строительную площадку. </w:t>
      </w:r>
    </w:p>
    <w:p w:rsidR="0001571F" w:rsidRDefault="0001571F" w:rsidP="0001571F">
      <w:pPr>
        <w:ind w:firstLine="567"/>
        <w:jc w:val="both"/>
      </w:pPr>
      <w:r>
        <w:t xml:space="preserve">1.4.3.4. Отправлять Подрядчику в сроки и </w:t>
      </w:r>
      <w:proofErr w:type="gramStart"/>
      <w:r>
        <w:t>порядке</w:t>
      </w:r>
      <w:proofErr w:type="gramEnd"/>
      <w:r>
        <w:t>,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w:t>
      </w:r>
      <w:r w:rsidR="001141FA">
        <w:t>ё</w:t>
      </w:r>
      <w:r>
        <w:t xml:space="preserve">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 </w:t>
      </w:r>
    </w:p>
    <w:p w:rsidR="0001571F" w:rsidRDefault="0001571F" w:rsidP="0001571F">
      <w:pPr>
        <w:ind w:firstLine="567"/>
        <w:jc w:val="both"/>
      </w:pPr>
      <w:r>
        <w:t xml:space="preserve">1.4.3.5. В сроки и </w:t>
      </w:r>
      <w:proofErr w:type="gramStart"/>
      <w:r>
        <w:t>порядке</w:t>
      </w:r>
      <w:proofErr w:type="gramEnd"/>
      <w:r>
        <w:t xml:space="preserve">,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 </w:t>
      </w:r>
    </w:p>
    <w:p w:rsidR="0001571F" w:rsidRDefault="0001571F" w:rsidP="0001571F">
      <w:pPr>
        <w:ind w:firstLine="567"/>
        <w:jc w:val="both"/>
      </w:pPr>
      <w:r>
        <w:t>1.4.3.6.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1571F" w:rsidRDefault="0001571F" w:rsidP="0001571F">
      <w:pPr>
        <w:ind w:firstLine="567"/>
        <w:jc w:val="both"/>
      </w:pPr>
      <w:r>
        <w:t>1.4.3.7.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rsidR="0001571F" w:rsidRDefault="0001571F" w:rsidP="0001571F">
      <w:pPr>
        <w:ind w:firstLine="567"/>
        <w:jc w:val="both"/>
      </w:pPr>
      <w:r>
        <w:t>1.4.3.8.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rsidR="0001571F" w:rsidRDefault="0001571F" w:rsidP="0001571F">
      <w:pPr>
        <w:ind w:firstLine="567"/>
        <w:jc w:val="both"/>
      </w:pPr>
    </w:p>
    <w:p w:rsidR="0001571F" w:rsidRDefault="0001571F" w:rsidP="00E9266A">
      <w:pPr>
        <w:numPr>
          <w:ilvl w:val="2"/>
          <w:numId w:val="11"/>
        </w:numPr>
        <w:ind w:left="0" w:firstLine="567"/>
        <w:jc w:val="both"/>
      </w:pPr>
      <w:r>
        <w:t>Условия о правах Заказчика.</w:t>
      </w:r>
    </w:p>
    <w:p w:rsidR="0001571F" w:rsidRDefault="0001571F" w:rsidP="00E9266A">
      <w:pPr>
        <w:numPr>
          <w:ilvl w:val="3"/>
          <w:numId w:val="11"/>
        </w:numPr>
        <w:ind w:left="0" w:firstLine="567"/>
        <w:jc w:val="both"/>
      </w:pPr>
      <w:r>
        <w:t>Требовать от Подрядчика надлежащего и своевременного выполнения обязательств, предусмотренных контрактом.</w:t>
      </w:r>
    </w:p>
    <w:p w:rsidR="0001571F" w:rsidRDefault="0001571F" w:rsidP="0001571F">
      <w:pPr>
        <w:ind w:firstLine="567"/>
        <w:jc w:val="both"/>
      </w:pPr>
    </w:p>
    <w:p w:rsidR="0001571F" w:rsidRDefault="0001571F" w:rsidP="00E9266A">
      <w:pPr>
        <w:numPr>
          <w:ilvl w:val="2"/>
          <w:numId w:val="11"/>
        </w:numPr>
        <w:ind w:left="0" w:firstLine="567"/>
        <w:jc w:val="both"/>
      </w:pPr>
      <w:r>
        <w:t xml:space="preserve"> Условия о гарантии качества</w:t>
      </w:r>
    </w:p>
    <w:p w:rsidR="0001571F" w:rsidRDefault="0001571F" w:rsidP="0001571F">
      <w:pPr>
        <w:ind w:firstLine="567"/>
        <w:jc w:val="both"/>
      </w:pPr>
      <w:r>
        <w:t>1.4.5.1. Гарантия качества результата работ, предусмотренного контрактом, распространяется на все, составляющее результат работ.</w:t>
      </w:r>
    </w:p>
    <w:p w:rsidR="0001571F" w:rsidRDefault="0001571F" w:rsidP="0001571F">
      <w:pPr>
        <w:ind w:firstLine="567"/>
        <w:jc w:val="both"/>
      </w:pPr>
      <w:r>
        <w:t>1.4.5.2. Гарантийный срок на результат работ устанавливается со дня при</w:t>
      </w:r>
      <w:r w:rsidR="001141FA">
        <w:t>ё</w:t>
      </w:r>
      <w:r>
        <w:t>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1571F" w:rsidRDefault="0001571F" w:rsidP="0001571F">
      <w:pPr>
        <w:ind w:firstLine="567"/>
        <w:jc w:val="both"/>
      </w:pPr>
      <w:r>
        <w:t>1.4.5.3.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01571F" w:rsidRDefault="0001571F" w:rsidP="0001571F">
      <w:pPr>
        <w:ind w:firstLine="567"/>
        <w:jc w:val="both"/>
      </w:pPr>
      <w:r>
        <w:t>1.4.5.4. Устранение недостатков (дефектов) результата работ, выявленных в течение гарантийного срока, осуществляется силами Подрядчика и за его сч</w:t>
      </w:r>
      <w:r w:rsidR="001141FA">
        <w:t>ё</w:t>
      </w:r>
      <w:r>
        <w:t>т.</w:t>
      </w:r>
    </w:p>
    <w:p w:rsidR="0001571F" w:rsidRDefault="0001571F" w:rsidP="0001571F">
      <w:pPr>
        <w:ind w:firstLine="567"/>
        <w:jc w:val="both"/>
      </w:pPr>
      <w:r>
        <w:t>1.4.5.5.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01571F" w:rsidRDefault="0001571F" w:rsidP="0001571F">
      <w:pPr>
        <w:ind w:firstLine="567"/>
        <w:jc w:val="both"/>
      </w:pPr>
      <w:r>
        <w:t xml:space="preserve">1.4.5.6.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rsidR="0001571F" w:rsidRDefault="0001571F" w:rsidP="0001571F">
      <w:pPr>
        <w:ind w:firstLine="567"/>
        <w:jc w:val="both"/>
      </w:pPr>
      <w:r>
        <w:t>1.4.5.7.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1571F" w:rsidRDefault="0001571F" w:rsidP="0001571F">
      <w:pPr>
        <w:ind w:firstLine="567"/>
        <w:jc w:val="both"/>
      </w:pPr>
      <w:r>
        <w:t xml:space="preserve">1.4.5.8. </w:t>
      </w:r>
      <w:proofErr w:type="gramStart"/>
      <w: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t xml:space="preserve"> о выявленных недостатках (дефектах) результата работ).</w:t>
      </w:r>
    </w:p>
    <w:p w:rsidR="0001571F" w:rsidRDefault="0001571F" w:rsidP="0001571F">
      <w:pPr>
        <w:ind w:firstLine="567"/>
        <w:jc w:val="both"/>
      </w:pPr>
      <w:r>
        <w:t xml:space="preserve">1.4.5.9. </w:t>
      </w:r>
      <w:proofErr w:type="gramStart"/>
      <w:r>
        <w:t xml:space="preserve">В случае отказа Подрядчика от устранения выявленных недостатков (дефектов) результата работ или в случае </w:t>
      </w:r>
      <w:proofErr w:type="spellStart"/>
      <w:r>
        <w:t>неустранения</w:t>
      </w:r>
      <w:proofErr w:type="spellEnd"/>
      <w: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01571F" w:rsidRDefault="0001571F" w:rsidP="0001571F">
      <w:pPr>
        <w:ind w:firstLine="567"/>
        <w:jc w:val="both"/>
      </w:pPr>
      <w:r>
        <w:t>1.4.5.10.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01571F" w:rsidRDefault="0001571F" w:rsidP="0001571F">
      <w:pPr>
        <w:ind w:firstLine="567"/>
        <w:jc w:val="both"/>
      </w:pPr>
    </w:p>
    <w:p w:rsidR="0001571F" w:rsidRDefault="0001571F" w:rsidP="00E9266A">
      <w:pPr>
        <w:numPr>
          <w:ilvl w:val="2"/>
          <w:numId w:val="11"/>
        </w:numPr>
        <w:ind w:left="0" w:firstLine="567"/>
        <w:jc w:val="both"/>
      </w:pPr>
      <w:r>
        <w:t>Условия о цене контракта</w:t>
      </w:r>
    </w:p>
    <w:p w:rsidR="0001571F" w:rsidRDefault="0001571F" w:rsidP="0001571F">
      <w:pPr>
        <w:ind w:firstLine="567"/>
        <w:jc w:val="both"/>
      </w:pPr>
      <w:r>
        <w:t xml:space="preserve">1.4.6.1. </w:t>
      </w:r>
      <w:proofErr w:type="gramStart"/>
      <w: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1571F" w:rsidRDefault="0001571F" w:rsidP="0001571F">
      <w:pPr>
        <w:ind w:firstLine="567"/>
        <w:jc w:val="both"/>
      </w:pPr>
    </w:p>
    <w:p w:rsidR="0001571F" w:rsidRDefault="0001571F" w:rsidP="00E9266A">
      <w:pPr>
        <w:numPr>
          <w:ilvl w:val="2"/>
          <w:numId w:val="11"/>
        </w:numPr>
        <w:ind w:left="0" w:firstLine="567"/>
        <w:jc w:val="both"/>
      </w:pPr>
      <w:r>
        <w:t>Условия об изменении, расторжении контракта</w:t>
      </w:r>
    </w:p>
    <w:p w:rsidR="0001571F" w:rsidRDefault="0001571F" w:rsidP="00E9266A">
      <w:pPr>
        <w:numPr>
          <w:ilvl w:val="3"/>
          <w:numId w:val="11"/>
        </w:numPr>
        <w:ind w:left="0" w:firstLine="567"/>
        <w:jc w:val="both"/>
      </w:pPr>
      <w: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01571F" w:rsidRDefault="0001571F" w:rsidP="00E9266A">
      <w:pPr>
        <w:numPr>
          <w:ilvl w:val="3"/>
          <w:numId w:val="11"/>
        </w:numPr>
        <w:ind w:left="0" w:firstLine="567"/>
        <w:jc w:val="both"/>
      </w:pPr>
      <w: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1571F" w:rsidRDefault="0001571F" w:rsidP="00E9266A">
      <w:pPr>
        <w:numPr>
          <w:ilvl w:val="3"/>
          <w:numId w:val="11"/>
        </w:numPr>
        <w:ind w:left="0" w:firstLine="567"/>
        <w:jc w:val="both"/>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rsidR="0001571F" w:rsidRDefault="0001571F" w:rsidP="00E9266A">
      <w:pPr>
        <w:numPr>
          <w:ilvl w:val="3"/>
          <w:numId w:val="11"/>
        </w:numPr>
        <w:ind w:left="0" w:firstLine="567"/>
        <w:jc w:val="both"/>
      </w:pPr>
      <w:r>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01571F" w:rsidRDefault="0001571F" w:rsidP="00E9266A">
      <w:pPr>
        <w:numPr>
          <w:ilvl w:val="3"/>
          <w:numId w:val="11"/>
        </w:numPr>
        <w:ind w:left="0" w:firstLine="567"/>
        <w:jc w:val="both"/>
      </w:pPr>
      <w:proofErr w:type="gramStart"/>
      <w: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w:t>
      </w:r>
      <w:proofErr w:type="gramEnd"/>
      <w:r>
        <w:t xml:space="preserve"> действовать от имени стороны контракта.</w:t>
      </w:r>
    </w:p>
    <w:p w:rsidR="0001571F" w:rsidRDefault="0001571F" w:rsidP="00E9266A">
      <w:pPr>
        <w:numPr>
          <w:ilvl w:val="3"/>
          <w:numId w:val="11"/>
        </w:numPr>
        <w:ind w:left="0" w:firstLine="567"/>
        <w:jc w:val="both"/>
      </w:pPr>
      <w:proofErr w:type="gramStart"/>
      <w:r>
        <w:t>Сторона контракта, получившая предложение об изменении существенных условий контракта, в течение 10 рабочих дней со дня, следующего за дн</w:t>
      </w:r>
      <w:r w:rsidR="001141FA">
        <w:t>ё</w:t>
      </w:r>
      <w:r>
        <w:t>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w:t>
      </w:r>
      <w:proofErr w:type="gramEnd"/>
      <w:r>
        <w:t xml:space="preserve"> </w:t>
      </w:r>
      <w:proofErr w:type="gramStart"/>
      <w:r>
        <w:t>изменении</w:t>
      </w:r>
      <w:proofErr w:type="gramEnd"/>
      <w:r>
        <w:t xml:space="preserve"> существенных условий контракта с обоснованием такого отказа.</w:t>
      </w:r>
    </w:p>
    <w:p w:rsidR="0001571F" w:rsidRDefault="0001571F" w:rsidP="0001571F">
      <w:pPr>
        <w:ind w:firstLine="567"/>
        <w:jc w:val="both"/>
      </w:pPr>
    </w:p>
    <w:p w:rsidR="0001571F" w:rsidRDefault="0001571F" w:rsidP="00E9266A">
      <w:pPr>
        <w:numPr>
          <w:ilvl w:val="2"/>
          <w:numId w:val="11"/>
        </w:numPr>
        <w:ind w:left="0" w:firstLine="567"/>
        <w:jc w:val="both"/>
      </w:pPr>
      <w:r>
        <w:t>Условия о при</w:t>
      </w:r>
      <w:r w:rsidR="001141FA">
        <w:t>ё</w:t>
      </w:r>
      <w:r>
        <w:t>мке и оплате выполненных работ</w:t>
      </w:r>
    </w:p>
    <w:p w:rsidR="0001571F" w:rsidRDefault="0001571F" w:rsidP="0001571F">
      <w:pPr>
        <w:ind w:firstLine="567"/>
        <w:jc w:val="both"/>
      </w:pPr>
      <w:r>
        <w:t>1.4.8.1. При</w:t>
      </w:r>
      <w:r w:rsidR="001141FA">
        <w:t>ё</w:t>
      </w:r>
      <w:r>
        <w:t>мка выполненных работ, осуществляется на основании документов о при</w:t>
      </w:r>
      <w:r w:rsidR="001141FA">
        <w:t>ё</w:t>
      </w:r>
      <w:r>
        <w:t>мке работ, подтверждающих их выполнение в соответствии с условиями контракта.</w:t>
      </w:r>
    </w:p>
    <w:p w:rsidR="0001571F" w:rsidRDefault="0001571F" w:rsidP="0001571F">
      <w:pPr>
        <w:ind w:firstLine="567"/>
        <w:jc w:val="both"/>
      </w:pPr>
      <w:r>
        <w:t xml:space="preserve">1.4.8.2. </w:t>
      </w:r>
      <w:proofErr w:type="gramStart"/>
      <w:r>
        <w:t>При наличии необходимых средств в связи с перераспределением объ</w:t>
      </w:r>
      <w:r w:rsidR="001141FA">
        <w:t>ё</w:t>
      </w:r>
      <w:r>
        <w:t>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w:t>
      </w:r>
      <w:r w:rsidR="001141FA">
        <w:t>ё</w:t>
      </w:r>
      <w:r>
        <w:t>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roofErr w:type="gramEnd"/>
    </w:p>
    <w:p w:rsidR="0001571F" w:rsidRDefault="0001571F" w:rsidP="0001571F">
      <w:pPr>
        <w:ind w:firstLine="567"/>
        <w:jc w:val="both"/>
      </w:pPr>
    </w:p>
    <w:p w:rsidR="0001571F" w:rsidRDefault="0001571F" w:rsidP="00E9266A">
      <w:pPr>
        <w:numPr>
          <w:ilvl w:val="2"/>
          <w:numId w:val="11"/>
        </w:numPr>
        <w:ind w:left="0" w:firstLine="567"/>
        <w:jc w:val="both"/>
      </w:pPr>
      <w:r>
        <w:t xml:space="preserve"> Условия о сроке выполненных работ</w:t>
      </w:r>
    </w:p>
    <w:p w:rsidR="0001571F" w:rsidRDefault="0001571F" w:rsidP="00E9266A">
      <w:pPr>
        <w:numPr>
          <w:ilvl w:val="3"/>
          <w:numId w:val="11"/>
        </w:numPr>
        <w:ind w:left="0" w:firstLine="567"/>
        <w:jc w:val="both"/>
      </w:pPr>
      <w: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rsidR="0001571F" w:rsidRDefault="0001571F" w:rsidP="0001571F">
      <w:pPr>
        <w:ind w:firstLine="567"/>
        <w:jc w:val="both"/>
      </w:pPr>
    </w:p>
    <w:p w:rsidR="0001571F" w:rsidRDefault="0001571F" w:rsidP="00E9266A">
      <w:pPr>
        <w:numPr>
          <w:ilvl w:val="2"/>
          <w:numId w:val="11"/>
        </w:numPr>
        <w:ind w:left="0" w:firstLine="567"/>
        <w:jc w:val="both"/>
      </w:pPr>
      <w:r>
        <w:t>Условия об ответственности сторон</w:t>
      </w:r>
    </w:p>
    <w:p w:rsidR="0001571F" w:rsidRDefault="0001571F" w:rsidP="00E9266A">
      <w:pPr>
        <w:numPr>
          <w:ilvl w:val="3"/>
          <w:numId w:val="11"/>
        </w:numPr>
        <w:ind w:left="0" w:firstLine="567"/>
        <w:jc w:val="both"/>
      </w:pPr>
      <w:r>
        <w:t>Заказчик и подрядчик несут ответственность за неисполнение или ненадлежащее исполнение обязательств, предусмотренных контрактом.</w:t>
      </w:r>
    </w:p>
    <w:p w:rsidR="0001571F" w:rsidRDefault="0001571F" w:rsidP="00E9266A">
      <w:pPr>
        <w:numPr>
          <w:ilvl w:val="3"/>
          <w:numId w:val="11"/>
        </w:numPr>
        <w:ind w:left="0" w:firstLine="567"/>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1571F" w:rsidRDefault="0001571F" w:rsidP="00E9266A">
      <w:pPr>
        <w:numPr>
          <w:ilvl w:val="3"/>
          <w:numId w:val="11"/>
        </w:numPr>
        <w:ind w:left="0"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1571F" w:rsidRDefault="0001571F" w:rsidP="00E9266A">
      <w:pPr>
        <w:numPr>
          <w:ilvl w:val="3"/>
          <w:numId w:val="11"/>
        </w:numPr>
        <w:ind w:left="0" w:firstLine="567"/>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rsidR="0001571F" w:rsidRDefault="0001571F" w:rsidP="00E9266A">
      <w:pPr>
        <w:numPr>
          <w:ilvl w:val="3"/>
          <w:numId w:val="11"/>
        </w:numPr>
        <w:ind w:left="0" w:firstLine="567"/>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571F" w:rsidRDefault="0001571F" w:rsidP="0001571F">
      <w:pPr>
        <w:ind w:firstLine="567"/>
        <w:jc w:val="both"/>
      </w:pPr>
    </w:p>
    <w:p w:rsidR="0001571F" w:rsidRDefault="0001571F" w:rsidP="00E9266A">
      <w:pPr>
        <w:numPr>
          <w:ilvl w:val="2"/>
          <w:numId w:val="11"/>
        </w:numPr>
        <w:ind w:left="0" w:firstLine="567"/>
        <w:jc w:val="both"/>
      </w:pPr>
      <w:r>
        <w:t>Порядок урегулирования разногласий</w:t>
      </w:r>
    </w:p>
    <w:p w:rsidR="0001571F" w:rsidRDefault="0001571F" w:rsidP="0001571F">
      <w:pPr>
        <w:ind w:firstLine="567"/>
        <w:jc w:val="both"/>
      </w:pPr>
      <w:r>
        <w:t>1.4.11.1.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01571F" w:rsidRDefault="0001571F" w:rsidP="0001571F">
      <w:pPr>
        <w:ind w:firstLine="567"/>
        <w:jc w:val="both"/>
      </w:pPr>
      <w:r>
        <w:t xml:space="preserve">11.4.11.2. При возникновении любых противоречий, претензий и разногласий, а также споров, связанных с исполнением контракта (далее - разногласия), стороны </w:t>
      </w:r>
      <w:proofErr w:type="gramStart"/>
      <w:r>
        <w:t>предпринимают усилия</w:t>
      </w:r>
      <w:proofErr w:type="gramEnd"/>
      <w:r>
        <w:t xml:space="preserve"> для урегулирования разногласий пут</w:t>
      </w:r>
      <w:r w:rsidR="001141FA">
        <w:t>ё</w:t>
      </w:r>
      <w:r>
        <w:t>м переговоров и оформляют результаты таких переговоров с уч</w:t>
      </w:r>
      <w:r w:rsidR="001141FA">
        <w:t>ё</w:t>
      </w:r>
      <w:r>
        <w:t>том положений контракта.</w:t>
      </w:r>
    </w:p>
    <w:p w:rsidR="0001571F" w:rsidRDefault="0001571F" w:rsidP="0001571F">
      <w:pPr>
        <w:ind w:firstLine="567"/>
        <w:jc w:val="both"/>
      </w:pPr>
      <w:r>
        <w:t>11.4.11.3. Все неурегулированные разногласия разрешаются сторонами в судебном порядке.</w:t>
      </w:r>
    </w:p>
    <w:p w:rsidR="0001571F" w:rsidRDefault="0001571F" w:rsidP="0001571F">
      <w:pPr>
        <w:ind w:firstLine="567"/>
        <w:jc w:val="both"/>
      </w:pPr>
    </w:p>
    <w:p w:rsidR="0001571F" w:rsidRDefault="0001571F" w:rsidP="00E9266A">
      <w:pPr>
        <w:numPr>
          <w:ilvl w:val="2"/>
          <w:numId w:val="11"/>
        </w:numPr>
        <w:ind w:left="0" w:firstLine="567"/>
        <w:jc w:val="both"/>
      </w:pPr>
      <w:r>
        <w:t>Условия о порядке направления уведомлений</w:t>
      </w:r>
    </w:p>
    <w:p w:rsidR="0001571F" w:rsidRDefault="0001571F" w:rsidP="00E9266A">
      <w:pPr>
        <w:numPr>
          <w:ilvl w:val="3"/>
          <w:numId w:val="11"/>
        </w:numPr>
        <w:ind w:left="0" w:firstLine="567"/>
        <w:jc w:val="both"/>
      </w:pPr>
      <w:proofErr w:type="gramStart"/>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roofErr w:type="gramEnd"/>
    </w:p>
    <w:p w:rsidR="0001571F" w:rsidRDefault="0001571F" w:rsidP="0001571F">
      <w:pPr>
        <w:ind w:firstLine="567"/>
        <w:jc w:val="both"/>
      </w:pPr>
      <w:r>
        <w:t>Датой получения уведомления, указанного в абзаце первом настоящего пункта, считается:</w:t>
      </w:r>
    </w:p>
    <w:p w:rsidR="0001571F" w:rsidRDefault="0001571F" w:rsidP="0001571F">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01571F" w:rsidRDefault="0001571F" w:rsidP="0001571F">
      <w:pPr>
        <w:ind w:firstLine="567"/>
        <w:jc w:val="both"/>
      </w:pPr>
      <w:proofErr w:type="gramStart"/>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01571F" w:rsidRDefault="0001571F" w:rsidP="0001571F">
      <w:pPr>
        <w:ind w:firstLine="567"/>
        <w:jc w:val="both"/>
      </w:pPr>
      <w:r>
        <w:t>1.4.12.2.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01571F" w:rsidRDefault="0001571F" w:rsidP="0001571F">
      <w:pPr>
        <w:ind w:firstLine="709"/>
        <w:jc w:val="both"/>
      </w:pPr>
    </w:p>
    <w:p w:rsidR="0001571F" w:rsidRDefault="0001571F" w:rsidP="00E9266A">
      <w:pPr>
        <w:widowControl w:val="0"/>
        <w:numPr>
          <w:ilvl w:val="0"/>
          <w:numId w:val="11"/>
        </w:numPr>
        <w:tabs>
          <w:tab w:val="left" w:pos="426"/>
        </w:tabs>
        <w:autoSpaceDE w:val="0"/>
        <w:autoSpaceDN w:val="0"/>
        <w:adjustRightInd w:val="0"/>
        <w:ind w:left="0" w:firstLine="0"/>
        <w:jc w:val="center"/>
        <w:rPr>
          <w:b/>
          <w:bCs/>
        </w:rPr>
      </w:pPr>
      <w:r>
        <w:rPr>
          <w:b/>
          <w:bCs/>
        </w:rPr>
        <w:t>Цена Контракта и порядок расч</w:t>
      </w:r>
      <w:r w:rsidR="001141FA">
        <w:rPr>
          <w:b/>
          <w:bCs/>
        </w:rPr>
        <w:t>ё</w:t>
      </w:r>
      <w:r>
        <w:rPr>
          <w:b/>
          <w:bCs/>
        </w:rPr>
        <w:t>тов</w:t>
      </w:r>
    </w:p>
    <w:p w:rsidR="0001571F" w:rsidRDefault="0001571F" w:rsidP="00E9266A">
      <w:pPr>
        <w:numPr>
          <w:ilvl w:val="1"/>
          <w:numId w:val="11"/>
        </w:numPr>
        <w:ind w:left="0" w:firstLine="709"/>
        <w:jc w:val="both"/>
        <w:rPr>
          <w:iCs/>
        </w:rPr>
      </w:pPr>
      <w:r>
        <w:rPr>
          <w:iCs/>
        </w:rPr>
        <w:t>Цена Контракта является твёрдой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01571F" w:rsidRDefault="0001571F" w:rsidP="0001571F">
      <w:pPr>
        <w:ind w:firstLine="567"/>
        <w:jc w:val="both"/>
        <w:rPr>
          <w:iCs/>
        </w:rPr>
      </w:pPr>
      <w:proofErr w:type="gramStart"/>
      <w:r>
        <w:rPr>
          <w:iCs/>
        </w:rPr>
        <w:t>Цена контракта составляет _________ рублей __ копеек с уч</w:t>
      </w:r>
      <w:r w:rsidR="001141FA">
        <w:rPr>
          <w:iCs/>
        </w:rPr>
        <w:t>ё</w:t>
      </w:r>
      <w:r>
        <w:rPr>
          <w:iCs/>
        </w:rPr>
        <w:t>том налога на добавленную стоимость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r>
        <w:t>Подрядчик освобождается от уплаты НДС</w:t>
      </w:r>
      <w:r>
        <w:rPr>
          <w:iCs/>
        </w:rPr>
        <w:t>).</w:t>
      </w:r>
      <w:proofErr w:type="gramEnd"/>
    </w:p>
    <w:p w:rsidR="0001571F" w:rsidRDefault="0001571F" w:rsidP="0001571F">
      <w:pPr>
        <w:autoSpaceDE w:val="0"/>
        <w:autoSpaceDN w:val="0"/>
        <w:adjustRightInd w:val="0"/>
        <w:ind w:firstLine="540"/>
        <w:jc w:val="both"/>
      </w:pPr>
      <w:proofErr w:type="gramStart"/>
      <w: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t xml:space="preserve"> Российской Федерации Заказчиком.</w:t>
      </w:r>
    </w:p>
    <w:p w:rsidR="0001571F" w:rsidRDefault="0001571F" w:rsidP="00E9266A">
      <w:pPr>
        <w:widowControl w:val="0"/>
        <w:numPr>
          <w:ilvl w:val="1"/>
          <w:numId w:val="11"/>
        </w:numPr>
        <w:autoSpaceDE w:val="0"/>
        <w:autoSpaceDN w:val="0"/>
        <w:adjustRightInd w:val="0"/>
        <w:ind w:left="0" w:firstLine="709"/>
        <w:jc w:val="both"/>
      </w:pPr>
      <w:r>
        <w:t>В цену Контракта включены все расходы Подрядчика, необходимые для осуществления им своих обязательств по Контракту в полном объ</w:t>
      </w:r>
      <w:r w:rsidR="001141FA">
        <w:t>ё</w:t>
      </w:r>
      <w:r>
        <w:t xml:space="preserve">ме и надлежащего качества, в том числе все подлежащие к уплате </w:t>
      </w:r>
      <w:proofErr w:type="gramStart"/>
      <w:r>
        <w:t>налоги</w:t>
      </w:r>
      <w:proofErr w:type="gramEnd"/>
      <w:r>
        <w:t xml:space="preserve"> в том числе НДС </w:t>
      </w:r>
      <w:r>
        <w:rPr>
          <w:i/>
        </w:rPr>
        <w:t>(в случае если Подрядчик является плательщиком НДС)</w:t>
      </w:r>
      <w:r>
        <w:t>, сборы и другие обязательные платежи и иные расходы, связанные с выполнением работ.</w:t>
      </w:r>
    </w:p>
    <w:p w:rsidR="0001571F" w:rsidRDefault="0001571F" w:rsidP="00E9266A">
      <w:pPr>
        <w:widowControl w:val="0"/>
        <w:numPr>
          <w:ilvl w:val="1"/>
          <w:numId w:val="11"/>
        </w:numPr>
        <w:autoSpaceDE w:val="0"/>
        <w:autoSpaceDN w:val="0"/>
        <w:adjustRightInd w:val="0"/>
        <w:ind w:left="0" w:firstLine="709"/>
        <w:jc w:val="both"/>
      </w:pPr>
      <w:r>
        <w:t xml:space="preserve">При заключении и исполнении контракта изменение его условий не допускается, за исключением случаев, предусмотренных настоящим Контрактом и Федеральным законом №44-ФЗ. </w:t>
      </w:r>
    </w:p>
    <w:p w:rsidR="0001571F" w:rsidRDefault="0001571F" w:rsidP="00E9266A">
      <w:pPr>
        <w:widowControl w:val="0"/>
        <w:numPr>
          <w:ilvl w:val="1"/>
          <w:numId w:val="11"/>
        </w:numPr>
        <w:autoSpaceDE w:val="0"/>
        <w:autoSpaceDN w:val="0"/>
        <w:adjustRightInd w:val="0"/>
        <w:ind w:left="0" w:firstLine="709"/>
        <w:jc w:val="both"/>
        <w:rPr>
          <w:bCs/>
        </w:rPr>
      </w:pPr>
      <w:r>
        <w:rPr>
          <w:bCs/>
        </w:rPr>
        <w:t>Оплата производится за</w:t>
      </w:r>
      <w:r w:rsidRPr="00E25215">
        <w:rPr>
          <w:bCs/>
        </w:rPr>
        <w:t xml:space="preserve"> фактически выполненные работы</w:t>
      </w:r>
      <w:r>
        <w:rPr>
          <w:bCs/>
        </w:rPr>
        <w:t>, в безналичном порядке пут</w:t>
      </w:r>
      <w:r w:rsidR="001141FA">
        <w:rPr>
          <w:bCs/>
        </w:rPr>
        <w:t>ё</w:t>
      </w:r>
      <w:r>
        <w:rPr>
          <w:bCs/>
        </w:rPr>
        <w:t>м перечисления Заказчиком денежных средств на указанный в Контракте расч</w:t>
      </w:r>
      <w:r w:rsidR="001141FA">
        <w:rPr>
          <w:bCs/>
        </w:rPr>
        <w:t>ё</w:t>
      </w:r>
      <w:r>
        <w:rPr>
          <w:bCs/>
        </w:rPr>
        <w:t>тный сч</w:t>
      </w:r>
      <w:r w:rsidR="001141FA">
        <w:rPr>
          <w:bCs/>
        </w:rPr>
        <w:t>ё</w:t>
      </w:r>
      <w:r>
        <w:rPr>
          <w:bCs/>
        </w:rPr>
        <w:t>т Подрядчика не более чем в течение 7</w:t>
      </w:r>
      <w:r>
        <w:rPr>
          <w:b/>
        </w:rPr>
        <w:t xml:space="preserve"> рабочих</w:t>
      </w:r>
      <w:r>
        <w:t xml:space="preserve"> </w:t>
      </w:r>
      <w:r>
        <w:rPr>
          <w:bCs/>
        </w:rPr>
        <w:t xml:space="preserve">дней </w:t>
      </w:r>
      <w:proofErr w:type="gramStart"/>
      <w:r>
        <w:rPr>
          <w:bCs/>
        </w:rPr>
        <w:t>с даты подписания</w:t>
      </w:r>
      <w:proofErr w:type="gramEnd"/>
      <w:r>
        <w:rPr>
          <w:bCs/>
        </w:rPr>
        <w:t xml:space="preserve"> Заказчиком документа о при</w:t>
      </w:r>
      <w:r w:rsidR="001141FA">
        <w:rPr>
          <w:bCs/>
        </w:rPr>
        <w:t>ё</w:t>
      </w:r>
      <w:r>
        <w:rPr>
          <w:bCs/>
        </w:rPr>
        <w:t>мке.</w:t>
      </w:r>
    </w:p>
    <w:p w:rsidR="0001571F" w:rsidRDefault="0001571F" w:rsidP="0001571F">
      <w:pPr>
        <w:spacing w:line="259" w:lineRule="auto"/>
        <w:ind w:left="45"/>
        <w:jc w:val="both"/>
      </w:pPr>
      <w:r>
        <w:t>Оплата осуществляется в рублях Российской Федерации.</w:t>
      </w:r>
    </w:p>
    <w:p w:rsidR="0001571F" w:rsidRPr="00215DF1" w:rsidRDefault="0001571F" w:rsidP="00E9266A">
      <w:pPr>
        <w:numPr>
          <w:ilvl w:val="2"/>
          <w:numId w:val="11"/>
        </w:numPr>
        <w:spacing w:line="259" w:lineRule="auto"/>
        <w:ind w:left="0" w:firstLine="709"/>
        <w:jc w:val="both"/>
        <w:rPr>
          <w:color w:val="000000"/>
          <w:sz w:val="24"/>
          <w:szCs w:val="24"/>
        </w:rPr>
      </w:pPr>
      <w:r w:rsidRPr="00215DF1">
        <w:rPr>
          <w:bCs/>
          <w:color w:val="000000"/>
          <w:sz w:val="24"/>
          <w:szCs w:val="24"/>
        </w:rPr>
        <w:t xml:space="preserve">Источник финансирования: Бюджет Тенистовского сельского поселения Бахчисарайского района Республики Крым, </w:t>
      </w:r>
      <w:r w:rsidRPr="00215DF1">
        <w:rPr>
          <w:color w:val="000000"/>
          <w:sz w:val="24"/>
          <w:szCs w:val="24"/>
        </w:rPr>
        <w:t xml:space="preserve">Бюджет Республики Крым </w:t>
      </w:r>
      <w:r w:rsidRPr="00215DF1">
        <w:rPr>
          <w:sz w:val="24"/>
          <w:szCs w:val="24"/>
        </w:rPr>
        <w:t xml:space="preserve">(КБК 814050109202700  на 2025 год).  </w:t>
      </w:r>
    </w:p>
    <w:p w:rsidR="0001571F" w:rsidRDefault="0001571F" w:rsidP="0001571F">
      <w:pPr>
        <w:widowControl w:val="0"/>
        <w:autoSpaceDE w:val="0"/>
        <w:autoSpaceDN w:val="0"/>
        <w:adjustRightInd w:val="0"/>
        <w:ind w:firstLine="709"/>
        <w:jc w:val="both"/>
      </w:pPr>
      <w:r w:rsidRPr="00215DF1">
        <w:t>2.5.2. Авансовые платежи по Контракту не предусмотрены.</w:t>
      </w:r>
    </w:p>
    <w:p w:rsidR="0001571F" w:rsidRDefault="0001571F" w:rsidP="0001571F">
      <w:pPr>
        <w:widowControl w:val="0"/>
        <w:autoSpaceDE w:val="0"/>
        <w:autoSpaceDN w:val="0"/>
        <w:adjustRightInd w:val="0"/>
        <w:ind w:firstLineChars="250" w:firstLine="550"/>
        <w:jc w:val="both"/>
        <w:rPr>
          <w:bCs/>
        </w:rPr>
      </w:pPr>
      <w:proofErr w:type="gramStart"/>
      <w:r>
        <w:rPr>
          <w:bCs/>
        </w:rPr>
        <w:t>2.5.3.Оплата выполненных по контракту работы производится на основании сметы контракта (Приложение № 3 к Контракту) (Смета контракта является основанием для формирования первичных уч</w:t>
      </w:r>
      <w:r w:rsidR="001141FA">
        <w:rPr>
          <w:bCs/>
        </w:rPr>
        <w:t>ё</w:t>
      </w:r>
      <w:r>
        <w:rPr>
          <w:bCs/>
        </w:rPr>
        <w:t>тных документов, предусмотренных законодательством Российской Федерации о бухгалтерском и налоговом уч</w:t>
      </w:r>
      <w:r w:rsidR="001141FA">
        <w:rPr>
          <w:bCs/>
        </w:rPr>
        <w:t>ё</w:t>
      </w:r>
      <w:r>
        <w:rPr>
          <w:bCs/>
        </w:rPr>
        <w:t>те, в том числе используемых для расч</w:t>
      </w:r>
      <w:r w:rsidR="001141FA">
        <w:rPr>
          <w:bCs/>
        </w:rPr>
        <w:t>ё</w:t>
      </w:r>
      <w:r>
        <w:rPr>
          <w:bCs/>
        </w:rPr>
        <w:t>тов между заказчиком и подрядчиком за выполненные работы, а также при проверке выполненных работ контролирующими органами).</w:t>
      </w:r>
      <w:proofErr w:type="gramEnd"/>
    </w:p>
    <w:p w:rsidR="0001571F" w:rsidRDefault="0001571F" w:rsidP="00E9266A">
      <w:pPr>
        <w:widowControl w:val="0"/>
        <w:numPr>
          <w:ilvl w:val="1"/>
          <w:numId w:val="11"/>
        </w:numPr>
        <w:tabs>
          <w:tab w:val="left" w:pos="1418"/>
        </w:tabs>
        <w:autoSpaceDE w:val="0"/>
        <w:autoSpaceDN w:val="0"/>
        <w:adjustRightInd w:val="0"/>
        <w:ind w:left="0" w:firstLine="709"/>
        <w:jc w:val="both"/>
      </w:pPr>
      <w:proofErr w:type="gramStart"/>
      <w: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w:t>
      </w:r>
      <w:r w:rsidR="001141FA">
        <w:t>ё</w:t>
      </w:r>
      <w:r>
        <w:t>та неустойки (штрафа, пени) и</w:t>
      </w:r>
      <w:proofErr w:type="gramEnd"/>
      <w:r>
        <w:t xml:space="preserve"> (или) убытков, итоговая сумма, подлежащая оплате Подрядчику по Контракту.</w:t>
      </w:r>
    </w:p>
    <w:p w:rsidR="0001571F" w:rsidRDefault="0001571F" w:rsidP="0001571F">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указанного акта и на основании представленных Подрядчиком счета и счета-фактуры </w:t>
      </w:r>
      <w:r>
        <w:rPr>
          <w:rFonts w:ascii="Times New Roman" w:hAnsi="Times New Roman" w:cs="Times New Roman"/>
          <w:i/>
          <w:sz w:val="24"/>
          <w:szCs w:val="24"/>
        </w:rPr>
        <w:t>(при наличии)</w:t>
      </w:r>
      <w:r>
        <w:rPr>
          <w:rFonts w:ascii="Times New Roman" w:hAnsi="Times New Roman" w:cs="Times New Roman"/>
          <w:sz w:val="24"/>
          <w:szCs w:val="24"/>
        </w:rPr>
        <w:t>.</w:t>
      </w:r>
      <w:r>
        <w:rPr>
          <w:rFonts w:ascii="Times New Roman" w:hAnsi="Times New Roman" w:cs="Times New Roman"/>
          <w:i/>
          <w:iCs/>
          <w:sz w:val="24"/>
          <w:szCs w:val="24"/>
        </w:rPr>
        <w:t xml:space="preserve"> </w:t>
      </w:r>
    </w:p>
    <w:p w:rsidR="0001571F" w:rsidRDefault="0001571F" w:rsidP="00E9266A">
      <w:pPr>
        <w:widowControl w:val="0"/>
        <w:numPr>
          <w:ilvl w:val="1"/>
          <w:numId w:val="11"/>
        </w:numPr>
        <w:autoSpaceDE w:val="0"/>
        <w:autoSpaceDN w:val="0"/>
        <w:adjustRightInd w:val="0"/>
        <w:ind w:left="0" w:firstLine="709"/>
        <w:jc w:val="both"/>
      </w:pPr>
      <w:proofErr w:type="gramStart"/>
      <w: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01571F" w:rsidRDefault="0001571F" w:rsidP="00E9266A">
      <w:pPr>
        <w:widowControl w:val="0"/>
        <w:numPr>
          <w:ilvl w:val="1"/>
          <w:numId w:val="11"/>
        </w:numPr>
        <w:autoSpaceDE w:val="0"/>
        <w:autoSpaceDN w:val="0"/>
        <w:adjustRightInd w:val="0"/>
        <w:ind w:left="0" w:firstLine="709"/>
        <w:jc w:val="both"/>
      </w:pPr>
      <w:r>
        <w:t>Допускается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поставщику (подрядчику, исполнителю).</w:t>
      </w:r>
    </w:p>
    <w:p w:rsidR="0001571F" w:rsidRDefault="0001571F" w:rsidP="0001571F">
      <w:pPr>
        <w:widowControl w:val="0"/>
        <w:autoSpaceDE w:val="0"/>
        <w:autoSpaceDN w:val="0"/>
        <w:adjustRightInd w:val="0"/>
        <w:jc w:val="both"/>
      </w:pPr>
    </w:p>
    <w:p w:rsidR="0001571F" w:rsidRDefault="0001571F" w:rsidP="00E9266A">
      <w:pPr>
        <w:numPr>
          <w:ilvl w:val="0"/>
          <w:numId w:val="11"/>
        </w:numPr>
        <w:shd w:val="clear" w:color="auto" w:fill="FFFFFF"/>
        <w:tabs>
          <w:tab w:val="left" w:pos="426"/>
        </w:tabs>
        <w:ind w:left="0" w:firstLine="0"/>
        <w:jc w:val="center"/>
        <w:rPr>
          <w:b/>
          <w:bCs/>
        </w:rPr>
      </w:pPr>
      <w:r>
        <w:rPr>
          <w:b/>
          <w:bCs/>
        </w:rPr>
        <w:t>Права и обязанности Сторон</w:t>
      </w:r>
    </w:p>
    <w:p w:rsidR="0001571F" w:rsidRDefault="0001571F" w:rsidP="00E9266A">
      <w:pPr>
        <w:numPr>
          <w:ilvl w:val="1"/>
          <w:numId w:val="12"/>
        </w:numPr>
        <w:shd w:val="clear" w:color="auto" w:fill="FFFFFF"/>
        <w:tabs>
          <w:tab w:val="left" w:pos="1418"/>
        </w:tabs>
        <w:ind w:left="0" w:firstLine="709"/>
      </w:pPr>
      <w:r>
        <w:t>Заказчик имеет право:</w:t>
      </w:r>
    </w:p>
    <w:p w:rsidR="0001571F" w:rsidRDefault="0001571F" w:rsidP="00E9266A">
      <w:pPr>
        <w:numPr>
          <w:ilvl w:val="2"/>
          <w:numId w:val="12"/>
        </w:numPr>
        <w:tabs>
          <w:tab w:val="left" w:pos="1418"/>
        </w:tabs>
        <w:ind w:left="0" w:firstLine="709"/>
        <w:jc w:val="both"/>
      </w:pPr>
      <w:r>
        <w:t>Требовать возмещения неустойки и (или) убытков, причин</w:t>
      </w:r>
      <w:r w:rsidR="001141FA">
        <w:t>ё</w:t>
      </w:r>
      <w:r>
        <w:t>нных по вине Подрядчика;</w:t>
      </w:r>
    </w:p>
    <w:p w:rsidR="0001571F" w:rsidRDefault="0001571F" w:rsidP="00E9266A">
      <w:pPr>
        <w:numPr>
          <w:ilvl w:val="2"/>
          <w:numId w:val="12"/>
        </w:numPr>
        <w:tabs>
          <w:tab w:val="left" w:pos="1418"/>
        </w:tabs>
        <w:ind w:left="0" w:firstLine="709"/>
        <w:jc w:val="both"/>
      </w:pPr>
      <w: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01571F" w:rsidRDefault="0001571F" w:rsidP="00E9266A">
      <w:pPr>
        <w:numPr>
          <w:ilvl w:val="2"/>
          <w:numId w:val="12"/>
        </w:numPr>
        <w:ind w:left="0" w:firstLine="709"/>
        <w:jc w:val="both"/>
      </w:pPr>
      <w:r>
        <w:t>Отказаться от оплаты работ, в случае несоответствия результатов выполненной работы требованиям, установленным Контрактом;</w:t>
      </w:r>
    </w:p>
    <w:p w:rsidR="0001571F" w:rsidRDefault="0001571F" w:rsidP="00E9266A">
      <w:pPr>
        <w:pStyle w:val="ConsPlusNormal"/>
        <w:widowControl/>
        <w:numPr>
          <w:ilvl w:val="2"/>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Досрочно принять и оплатить работы в соответствии с условиями Контракта;</w:t>
      </w:r>
    </w:p>
    <w:p w:rsidR="0001571F" w:rsidRDefault="0001571F" w:rsidP="00E9266A">
      <w:pPr>
        <w:pStyle w:val="ConsPlusNormal"/>
        <w:widowControl/>
        <w:numPr>
          <w:ilvl w:val="2"/>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w:t>
      </w:r>
      <w:r w:rsidR="001141FA">
        <w:rPr>
          <w:rFonts w:ascii="Times New Roman" w:hAnsi="Times New Roman" w:cs="Times New Roman"/>
          <w:sz w:val="24"/>
          <w:szCs w:val="24"/>
        </w:rPr>
        <w:t>ё</w:t>
      </w:r>
      <w:r>
        <w:rPr>
          <w:rFonts w:ascii="Times New Roman" w:hAnsi="Times New Roman" w:cs="Times New Roman"/>
          <w:sz w:val="24"/>
          <w:szCs w:val="24"/>
        </w:rPr>
        <w:t>м привлечения экспертов, экспертных организаций;</w:t>
      </w:r>
    </w:p>
    <w:p w:rsidR="0001571F" w:rsidRDefault="0001571F" w:rsidP="00E9266A">
      <w:pPr>
        <w:pStyle w:val="ConsPlusNormal"/>
        <w:widowControl/>
        <w:numPr>
          <w:ilvl w:val="2"/>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01571F" w:rsidRDefault="0001571F" w:rsidP="00E9266A">
      <w:pPr>
        <w:numPr>
          <w:ilvl w:val="1"/>
          <w:numId w:val="12"/>
        </w:numPr>
        <w:ind w:left="0" w:firstLine="709"/>
        <w:jc w:val="both"/>
      </w:pPr>
      <w:r>
        <w:t>Заказчик обязан:</w:t>
      </w:r>
    </w:p>
    <w:p w:rsidR="0001571F" w:rsidRDefault="0001571F" w:rsidP="00E9266A">
      <w:pPr>
        <w:numPr>
          <w:ilvl w:val="2"/>
          <w:numId w:val="12"/>
        </w:numPr>
        <w:ind w:left="0" w:firstLine="709"/>
        <w:jc w:val="both"/>
      </w:pPr>
      <w:r>
        <w:t>Обеспечить при</w:t>
      </w:r>
      <w:r w:rsidR="001141FA">
        <w:t>ё</w:t>
      </w:r>
      <w:r>
        <w:t>мку представленных Подрядчиком результатов работы по Контракту;</w:t>
      </w:r>
    </w:p>
    <w:p w:rsidR="0001571F" w:rsidRDefault="0001571F" w:rsidP="00E9266A">
      <w:pPr>
        <w:numPr>
          <w:ilvl w:val="2"/>
          <w:numId w:val="12"/>
        </w:numPr>
        <w:ind w:left="0" w:firstLine="709"/>
        <w:jc w:val="both"/>
      </w:pPr>
      <w:r>
        <w:t>Оплатить выполненную по Контракту работу после подписания документа о при</w:t>
      </w:r>
      <w:r w:rsidR="001141FA">
        <w:t>ё</w:t>
      </w:r>
      <w:r>
        <w:t xml:space="preserve">мке. </w:t>
      </w:r>
    </w:p>
    <w:p w:rsidR="0001571F" w:rsidRDefault="0001571F" w:rsidP="00E9266A">
      <w:pPr>
        <w:numPr>
          <w:ilvl w:val="1"/>
          <w:numId w:val="12"/>
        </w:numPr>
        <w:ind w:left="0" w:firstLine="709"/>
        <w:jc w:val="both"/>
      </w:pPr>
      <w:r>
        <w:t>Подрядчик вправе:</w:t>
      </w:r>
    </w:p>
    <w:p w:rsidR="0001571F" w:rsidRDefault="0001571F" w:rsidP="00E9266A">
      <w:pPr>
        <w:numPr>
          <w:ilvl w:val="2"/>
          <w:numId w:val="12"/>
        </w:numPr>
        <w:ind w:left="0" w:firstLine="709"/>
        <w:jc w:val="both"/>
      </w:pPr>
      <w:r>
        <w:t>Требовать от Заказчика при</w:t>
      </w:r>
      <w:r w:rsidR="001141FA">
        <w:t>ё</w:t>
      </w:r>
      <w:r>
        <w:t>мки результатов выполнения работы;</w:t>
      </w:r>
    </w:p>
    <w:p w:rsidR="0001571F" w:rsidRDefault="0001571F" w:rsidP="00E9266A">
      <w:pPr>
        <w:numPr>
          <w:ilvl w:val="2"/>
          <w:numId w:val="12"/>
        </w:numPr>
        <w:ind w:left="0" w:firstLine="709"/>
        <w:jc w:val="both"/>
      </w:pPr>
      <w:r>
        <w:t>Требовать от Заказчика оплаты принятой без замечаний работы;</w:t>
      </w:r>
    </w:p>
    <w:p w:rsidR="0001571F" w:rsidRDefault="0001571F" w:rsidP="00E9266A">
      <w:pPr>
        <w:numPr>
          <w:ilvl w:val="2"/>
          <w:numId w:val="12"/>
        </w:numPr>
        <w:ind w:left="0" w:firstLine="709"/>
        <w:jc w:val="both"/>
      </w:pPr>
      <w:r>
        <w:t>Запрашивать у Заказчика информацию, необходимую для выполнения Контракта;</w:t>
      </w:r>
    </w:p>
    <w:p w:rsidR="0001571F" w:rsidRDefault="0001571F" w:rsidP="00E9266A">
      <w:pPr>
        <w:numPr>
          <w:ilvl w:val="2"/>
          <w:numId w:val="12"/>
        </w:numPr>
        <w:ind w:left="0" w:firstLine="709"/>
        <w:jc w:val="both"/>
      </w:pPr>
      <w:r>
        <w:t>Требовать возмещения убытков, причин</w:t>
      </w:r>
      <w:r w:rsidR="001141FA">
        <w:t>ё</w:t>
      </w:r>
      <w:r>
        <w:t>нных Подрядчику по вине Заказчика в ходе исполнения Контракта;</w:t>
      </w:r>
    </w:p>
    <w:p w:rsidR="0001571F" w:rsidRDefault="0001571F" w:rsidP="00E9266A">
      <w:pPr>
        <w:numPr>
          <w:ilvl w:val="2"/>
          <w:numId w:val="12"/>
        </w:numPr>
        <w:ind w:left="0" w:firstLine="709"/>
        <w:jc w:val="both"/>
      </w:pPr>
      <w:r>
        <w:t>Подрядчик вправе привлечь к исполнению своих обязатель</w:t>
      </w:r>
      <w:proofErr w:type="gramStart"/>
      <w:r>
        <w:t>ств др</w:t>
      </w:r>
      <w:proofErr w:type="gramEnd"/>
      <w:r>
        <w:t>угих лиц (субподрядчиков/соисполнителей) обладающих необходимым опытом, оборудованием и персоналом, а в случаях, предусмотренных законодательством - разрешением (допуском, лицензией), либо другими документами, подтверждающими их право на выполнение данного вида работ. Подрядчик нес</w:t>
      </w:r>
      <w:r w:rsidR="001141FA">
        <w:t>ё</w:t>
      </w:r>
      <w:r>
        <w:t xml:space="preserve">т перед Заказчиком ответственность за последствия неисполнения или ненадлежащего исполнения обязательств субподрядчиком. </w:t>
      </w:r>
    </w:p>
    <w:p w:rsidR="0001571F" w:rsidRDefault="0001571F" w:rsidP="00E9266A">
      <w:pPr>
        <w:numPr>
          <w:ilvl w:val="1"/>
          <w:numId w:val="12"/>
        </w:numPr>
        <w:ind w:left="0" w:firstLine="709"/>
        <w:jc w:val="both"/>
      </w:pPr>
      <w:r>
        <w:t>Подрядчик обязан:</w:t>
      </w:r>
    </w:p>
    <w:p w:rsidR="0001571F" w:rsidRDefault="0001571F" w:rsidP="00E9266A">
      <w:pPr>
        <w:numPr>
          <w:ilvl w:val="2"/>
          <w:numId w:val="12"/>
        </w:numPr>
        <w:jc w:val="both"/>
      </w:pPr>
      <w:r>
        <w:rPr>
          <w:color w:val="000000"/>
        </w:rPr>
        <w:t xml:space="preserve"> Назначить ответственное лицо за исполнение Контракта, за качественное производство работ на объекте и сроками выполнения согласно условиям Контракта, за осуществление контроля, технику безопасности в рабочие дни проведения технических совещаний (по согласованию с Заказчиком) для оперативного решения возникающих вопросов.</w:t>
      </w:r>
    </w:p>
    <w:p w:rsidR="0001571F" w:rsidRDefault="0001571F" w:rsidP="00E9266A">
      <w:pPr>
        <w:numPr>
          <w:ilvl w:val="2"/>
          <w:numId w:val="12"/>
        </w:numPr>
        <w:ind w:left="0" w:firstLine="709"/>
        <w:jc w:val="both"/>
      </w:pPr>
      <w:r>
        <w:t xml:space="preserve">Без увеличения цены выполнить работу в соответствии с условиями Контракта и передать Заказчику </w:t>
      </w:r>
      <w:proofErr w:type="spellStart"/>
      <w:r>
        <w:t>ее</w:t>
      </w:r>
      <w:proofErr w:type="spellEnd"/>
      <w:r>
        <w:t xml:space="preserve"> результаты Заказчику.</w:t>
      </w:r>
    </w:p>
    <w:p w:rsidR="0001571F" w:rsidRDefault="0001571F" w:rsidP="00E9266A">
      <w:pPr>
        <w:numPr>
          <w:ilvl w:val="2"/>
          <w:numId w:val="12"/>
        </w:numPr>
        <w:ind w:left="0" w:firstLine="709"/>
        <w:jc w:val="both"/>
      </w:pPr>
      <w:r>
        <w:t>Использовать материалы для проведения работ согласно условиям контракта.</w:t>
      </w:r>
    </w:p>
    <w:p w:rsidR="0001571F" w:rsidRDefault="0001571F" w:rsidP="00E9266A">
      <w:pPr>
        <w:numPr>
          <w:ilvl w:val="2"/>
          <w:numId w:val="12"/>
        </w:numPr>
        <w:ind w:left="0" w:firstLine="709"/>
        <w:jc w:val="both"/>
      </w:pPr>
      <w:r>
        <w:t>Своими силами и за свой сч</w:t>
      </w:r>
      <w:r w:rsidR="001141FA">
        <w:t>ё</w:t>
      </w:r>
      <w:r>
        <w:t>т, в срок, определ</w:t>
      </w:r>
      <w:r w:rsidR="001141FA">
        <w:t>ё</w:t>
      </w:r>
      <w:r>
        <w:t>нный Заказчиком, устранять допущенные недостатки в выполненной работе или иные отступления от условий Контракта;</w:t>
      </w:r>
    </w:p>
    <w:p w:rsidR="0001571F" w:rsidRDefault="0001571F" w:rsidP="00E9266A">
      <w:pPr>
        <w:numPr>
          <w:ilvl w:val="2"/>
          <w:numId w:val="12"/>
        </w:numPr>
        <w:ind w:left="0" w:firstLine="709"/>
        <w:jc w:val="both"/>
      </w:pPr>
      <w:r>
        <w:t>Немедленно известить Заказчика и до получения от него указаний приостановить работы при обнаружении:</w:t>
      </w:r>
    </w:p>
    <w:p w:rsidR="0001571F" w:rsidRDefault="0001571F" w:rsidP="0001571F">
      <w:pPr>
        <w:ind w:firstLine="709"/>
      </w:pPr>
      <w:r>
        <w:t>возможных неблагоприятных для Заказчика последствий выполнения его указаний о способе исполнения работы;</w:t>
      </w:r>
    </w:p>
    <w:p w:rsidR="0001571F" w:rsidRDefault="0001571F" w:rsidP="0001571F">
      <w:pPr>
        <w:ind w:firstLine="709"/>
      </w:pPr>
      <w:r>
        <w:t>иных обстоятельств, угрожающих годности или прочности результатов выполняемой работы либо создающих невозможность е</w:t>
      </w:r>
      <w:r w:rsidR="001141FA">
        <w:t>ё</w:t>
      </w:r>
      <w:r>
        <w:t xml:space="preserve"> завершения в срок;</w:t>
      </w:r>
    </w:p>
    <w:p w:rsidR="0001571F" w:rsidRDefault="0001571F" w:rsidP="00E9266A">
      <w:pPr>
        <w:numPr>
          <w:ilvl w:val="2"/>
          <w:numId w:val="12"/>
        </w:numPr>
        <w:ind w:left="0" w:firstLine="709"/>
        <w:jc w:val="both"/>
      </w:pPr>
      <w:r>
        <w:t>Предоставлять по запросам Заказчика иную информацию о ходе исполнения Контракта;</w:t>
      </w:r>
    </w:p>
    <w:p w:rsidR="0001571F" w:rsidRDefault="0001571F" w:rsidP="00E9266A">
      <w:pPr>
        <w:widowControl w:val="0"/>
        <w:numPr>
          <w:ilvl w:val="2"/>
          <w:numId w:val="12"/>
        </w:numPr>
        <w:ind w:left="0" w:firstLine="709"/>
        <w:jc w:val="both"/>
        <w:rPr>
          <w:lang w:eastAsia="ar-SA"/>
        </w:rPr>
      </w:pPr>
      <w:r>
        <w:rPr>
          <w:lang w:eastAsia="ar-SA"/>
        </w:rPr>
        <w:t>Обеспечить в ходе выполнения работ соблюдение необходимых мероприятий по охране труда и экологической безопасности, правил дорожного движения согласно нормативной документации, действующей на территории РФ;</w:t>
      </w:r>
    </w:p>
    <w:p w:rsidR="0001571F" w:rsidRDefault="0001571F" w:rsidP="00E9266A">
      <w:pPr>
        <w:widowControl w:val="0"/>
        <w:numPr>
          <w:ilvl w:val="2"/>
          <w:numId w:val="12"/>
        </w:numPr>
        <w:ind w:left="0" w:firstLine="709"/>
        <w:jc w:val="both"/>
        <w:rPr>
          <w:lang w:eastAsia="ar-SA"/>
        </w:rPr>
      </w:pPr>
      <w:r>
        <w:rPr>
          <w:lang w:eastAsia="ar-SA"/>
        </w:rPr>
        <w:t>Обеспечить систематическую уборку участка работ;</w:t>
      </w:r>
    </w:p>
    <w:p w:rsidR="0001571F" w:rsidRDefault="0001571F" w:rsidP="00E9266A">
      <w:pPr>
        <w:pStyle w:val="ConsNormal"/>
        <w:widowControl/>
        <w:numPr>
          <w:ilvl w:val="2"/>
          <w:numId w:val="12"/>
        </w:numPr>
        <w:ind w:left="0" w:right="0" w:firstLine="709"/>
        <w:jc w:val="both"/>
        <w:rPr>
          <w:rFonts w:ascii="Times New Roman" w:hAnsi="Times New Roman" w:cs="Times New Roman"/>
          <w:sz w:val="24"/>
          <w:szCs w:val="24"/>
        </w:rPr>
      </w:pPr>
      <w:r>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01571F" w:rsidRDefault="0001571F" w:rsidP="00E9266A">
      <w:pPr>
        <w:numPr>
          <w:ilvl w:val="2"/>
          <w:numId w:val="12"/>
        </w:numPr>
        <w:autoSpaceDE w:val="0"/>
        <w:autoSpaceDN w:val="0"/>
        <w:adjustRightInd w:val="0"/>
        <w:ind w:left="0" w:firstLine="709"/>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1571F" w:rsidRDefault="0001571F" w:rsidP="00E9266A">
      <w:pPr>
        <w:numPr>
          <w:ilvl w:val="2"/>
          <w:numId w:val="12"/>
        </w:numPr>
        <w:autoSpaceDE w:val="0"/>
        <w:autoSpaceDN w:val="0"/>
        <w:adjustRightInd w:val="0"/>
        <w:ind w:left="0" w:firstLine="709"/>
        <w:jc w:val="both"/>
        <w:rPr>
          <w:iCs/>
        </w:rPr>
      </w:pPr>
      <w:r>
        <w:rPr>
          <w:iCs/>
        </w:rPr>
        <w:t>Извещать Заказчика письменно, за 24 часа до начала при</w:t>
      </w:r>
      <w:r w:rsidR="001141FA">
        <w:rPr>
          <w:iCs/>
        </w:rPr>
        <w:t>ё</w:t>
      </w:r>
      <w:r>
        <w:rPr>
          <w:iCs/>
        </w:rPr>
        <w:t>мки, о готовности ответственных конструкций и скрытых работ (при их наличии). Подрядчик приступает к выполнению последующих работ только после при</w:t>
      </w:r>
      <w:r w:rsidR="001141FA">
        <w:rPr>
          <w:iCs/>
        </w:rPr>
        <w:t>ё</w:t>
      </w:r>
      <w:r>
        <w:rPr>
          <w:iCs/>
        </w:rPr>
        <w:t>мки Заказчиком скрытых работ и составления актов освидетельствования скрытых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w:t>
      </w:r>
      <w:r w:rsidR="001141FA">
        <w:rPr>
          <w:iCs/>
        </w:rPr>
        <w:t>ё</w:t>
      </w:r>
      <w:r>
        <w:rPr>
          <w:iCs/>
        </w:rPr>
        <w:t>т вскрыть любую часть скрытых работ согласно указанию Заказчика, а затем восстановить е</w:t>
      </w:r>
      <w:r w:rsidR="001141FA">
        <w:rPr>
          <w:iCs/>
        </w:rPr>
        <w:t>ё</w:t>
      </w:r>
      <w:r>
        <w:rPr>
          <w:iCs/>
        </w:rPr>
        <w:t xml:space="preserve"> за свой сч</w:t>
      </w:r>
      <w:r w:rsidR="001141FA">
        <w:rPr>
          <w:iCs/>
        </w:rPr>
        <w:t>ё</w:t>
      </w:r>
      <w:r>
        <w:rPr>
          <w:iCs/>
        </w:rPr>
        <w:t>т.</w:t>
      </w:r>
    </w:p>
    <w:p w:rsidR="0001571F" w:rsidRDefault="0001571F" w:rsidP="00E9266A">
      <w:pPr>
        <w:numPr>
          <w:ilvl w:val="2"/>
          <w:numId w:val="12"/>
        </w:numPr>
        <w:autoSpaceDE w:val="0"/>
        <w:autoSpaceDN w:val="0"/>
        <w:adjustRightInd w:val="0"/>
        <w:ind w:left="0" w:firstLine="709"/>
        <w:jc w:val="both"/>
        <w:rPr>
          <w:iCs/>
        </w:rPr>
      </w:pPr>
      <w:r>
        <w:rPr>
          <w:iCs/>
        </w:rPr>
        <w:t>При проведении работ необходимо учитывать наличие в зоне производства работ, движение автомобильного транспорта, пешеходного движения. В связи с чем, зону производства работ оборудовать ограждающими устройствами, соответствующими дорожными знаками (при необходимости).</w:t>
      </w:r>
    </w:p>
    <w:p w:rsidR="0001571F" w:rsidRDefault="0001571F" w:rsidP="00E9266A">
      <w:pPr>
        <w:numPr>
          <w:ilvl w:val="2"/>
          <w:numId w:val="12"/>
        </w:numPr>
        <w:autoSpaceDE w:val="0"/>
        <w:autoSpaceDN w:val="0"/>
        <w:adjustRightInd w:val="0"/>
        <w:ind w:left="0" w:firstLine="709"/>
        <w:jc w:val="both"/>
        <w:rPr>
          <w:iCs/>
        </w:rPr>
      </w:pPr>
      <w:r>
        <w:rPr>
          <w:iCs/>
        </w:rPr>
        <w:t xml:space="preserve"> Подрядчик обязан при производстве Работ принимать все необходимые меры для предотвращения нанесения материального ущерба сооружениям и помещениям, иному имуществу Заказчика, находящихся на территории проведения Работ, выполнения санитарных, противопожарных, взрывобезопасных, требований по охране труда и иных мер безопасности. Ответственность за любые нарушения мер безопасности, а также за последствия этих нарушений нес</w:t>
      </w:r>
      <w:r w:rsidR="001141FA">
        <w:rPr>
          <w:iCs/>
        </w:rPr>
        <w:t>ё</w:t>
      </w:r>
      <w:r>
        <w:rPr>
          <w:iCs/>
        </w:rPr>
        <w:t xml:space="preserve">т Подрядчик. </w:t>
      </w:r>
    </w:p>
    <w:p w:rsidR="0001571F" w:rsidRDefault="0001571F" w:rsidP="0001571F">
      <w:pPr>
        <w:autoSpaceDE w:val="0"/>
        <w:autoSpaceDN w:val="0"/>
        <w:adjustRightInd w:val="0"/>
        <w:ind w:firstLine="709"/>
        <w:jc w:val="both"/>
        <w:rPr>
          <w:iCs/>
        </w:rPr>
      </w:pPr>
      <w:r>
        <w:rPr>
          <w:iCs/>
        </w:rPr>
        <w:t>Подрядчик обязан гарантировать освобождение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 по настоящему контракту.</w:t>
      </w:r>
    </w:p>
    <w:p w:rsidR="0001571F" w:rsidRDefault="0001571F" w:rsidP="0001571F">
      <w:pPr>
        <w:autoSpaceDE w:val="0"/>
        <w:autoSpaceDN w:val="0"/>
        <w:adjustRightInd w:val="0"/>
        <w:ind w:firstLine="709"/>
        <w:jc w:val="both"/>
        <w:rPr>
          <w:iCs/>
        </w:rPr>
      </w:pPr>
      <w:r>
        <w:rPr>
          <w:iCs/>
        </w:rPr>
        <w:t>В случае возникновения претензий, требований и судебных исков к Подрядчику со стороны третьих лиц независимо от их характера, Заказчик не несёт по ним ответственности. Ответственность за причинение вреда жизни, здоровью и имуществу третьих лиц и окружающей природной среде, возникших в ходе выполнения Работ, несёт Подрядчик.</w:t>
      </w:r>
    </w:p>
    <w:p w:rsidR="0001571F" w:rsidRDefault="0001571F" w:rsidP="00E9266A">
      <w:pPr>
        <w:numPr>
          <w:ilvl w:val="2"/>
          <w:numId w:val="12"/>
        </w:numPr>
        <w:ind w:left="0" w:firstLine="709"/>
        <w:rPr>
          <w:iCs/>
        </w:rPr>
      </w:pPr>
      <w:r>
        <w:rPr>
          <w:iCs/>
        </w:rPr>
        <w:t xml:space="preserve">В случаях, предусмотренных законодательством, иметь соответствующие разрешения (допуски, лицензии), либо иные документы, подтверждающие право на выполнение данного вида работ. </w:t>
      </w:r>
    </w:p>
    <w:p w:rsidR="0001571F" w:rsidRDefault="0001571F" w:rsidP="00E9266A">
      <w:pPr>
        <w:pStyle w:val="ConsNormal"/>
        <w:widowControl/>
        <w:numPr>
          <w:ilvl w:val="2"/>
          <w:numId w:val="12"/>
        </w:numPr>
        <w:ind w:left="0" w:right="0" w:firstLine="709"/>
        <w:jc w:val="both"/>
        <w:rPr>
          <w:rFonts w:ascii="Times New Roman" w:hAnsi="Times New Roman" w:cs="Times New Roman"/>
          <w:sz w:val="24"/>
          <w:szCs w:val="24"/>
        </w:rPr>
      </w:pPr>
      <w:r>
        <w:rPr>
          <w:rFonts w:ascii="Times New Roman" w:hAnsi="Times New Roman" w:cs="Times New Roman"/>
          <w:sz w:val="24"/>
          <w:szCs w:val="24"/>
        </w:rPr>
        <w:t>Выполнять иные обязанности, предусмотренные настоящим Контрактом.</w:t>
      </w:r>
    </w:p>
    <w:p w:rsidR="0001571F" w:rsidRDefault="0001571F" w:rsidP="0001571F">
      <w:pPr>
        <w:pStyle w:val="ConsNormal"/>
        <w:widowControl/>
        <w:ind w:left="709" w:right="0" w:firstLine="0"/>
        <w:jc w:val="both"/>
        <w:rPr>
          <w:rFonts w:ascii="Times New Roman" w:hAnsi="Times New Roman" w:cs="Times New Roman"/>
          <w:sz w:val="24"/>
          <w:szCs w:val="24"/>
        </w:rPr>
      </w:pPr>
    </w:p>
    <w:p w:rsidR="0001571F" w:rsidRDefault="0001571F" w:rsidP="0001571F">
      <w:pPr>
        <w:pStyle w:val="3"/>
        <w:tabs>
          <w:tab w:val="left" w:pos="426"/>
        </w:tabs>
        <w:suppressAutoHyphens/>
        <w:spacing w:before="0" w:after="0"/>
        <w:jc w:val="center"/>
        <w:rPr>
          <w:rFonts w:ascii="Times New Roman" w:hAnsi="Times New Roman"/>
          <w:szCs w:val="24"/>
        </w:rPr>
      </w:pPr>
      <w:r>
        <w:rPr>
          <w:rFonts w:ascii="Times New Roman" w:hAnsi="Times New Roman"/>
          <w:szCs w:val="24"/>
        </w:rPr>
        <w:t>4. Сроки выполнения работ по Контракту</w:t>
      </w:r>
    </w:p>
    <w:p w:rsidR="0001571F" w:rsidRPr="0036756B" w:rsidRDefault="0001571F" w:rsidP="00E9266A">
      <w:pPr>
        <w:widowControl w:val="0"/>
        <w:numPr>
          <w:ilvl w:val="1"/>
          <w:numId w:val="18"/>
        </w:numPr>
        <w:suppressAutoHyphens/>
        <w:autoSpaceDE w:val="0"/>
        <w:ind w:firstLine="349"/>
        <w:jc w:val="both"/>
        <w:rPr>
          <w:lang w:eastAsia="ar-SA"/>
        </w:rPr>
      </w:pPr>
      <w:r w:rsidRPr="004A09AB">
        <w:rPr>
          <w:lang w:eastAsia="ar-SA"/>
        </w:rPr>
        <w:t>Сроки выполнения работ</w:t>
      </w:r>
      <w:r w:rsidRPr="0036756B">
        <w:rPr>
          <w:lang w:eastAsia="ar-SA"/>
        </w:rPr>
        <w:t xml:space="preserve">: </w:t>
      </w:r>
      <w:proofErr w:type="gramStart"/>
      <w:r w:rsidRPr="0036756B">
        <w:rPr>
          <w:lang w:eastAsia="ar-SA"/>
        </w:rPr>
        <w:t>с даты заключения</w:t>
      </w:r>
      <w:proofErr w:type="gramEnd"/>
      <w:r w:rsidRPr="0036756B">
        <w:rPr>
          <w:lang w:eastAsia="ar-SA"/>
        </w:rPr>
        <w:t xml:space="preserve"> контракта по «30» сентября 2025 г.</w:t>
      </w:r>
    </w:p>
    <w:p w:rsidR="0001571F" w:rsidRPr="0036756B" w:rsidRDefault="0001571F" w:rsidP="0001571F">
      <w:pPr>
        <w:ind w:firstLine="709"/>
        <w:jc w:val="both"/>
      </w:pPr>
      <w:r w:rsidRPr="0036756B">
        <w:t>4.2. Подрядчик вправе выполнить весь объем Работ, предусмотренный контрактом, досрочно с письменного согласия Заказчика. В случае досрочного выполнения Работ без письменного согласия Заказчика, Подрядчик не вправе требовать досрочной оплаты за выполненные Работы.</w:t>
      </w:r>
    </w:p>
    <w:p w:rsidR="0001571F" w:rsidRPr="0036756B" w:rsidRDefault="0001571F" w:rsidP="0001571F">
      <w:pPr>
        <w:ind w:firstLine="709"/>
        <w:jc w:val="both"/>
      </w:pPr>
      <w:r w:rsidRPr="0036756B">
        <w:t xml:space="preserve">4.3. Работы должны быть выполнены в соответствии с графиком выполнения работ – Приложение № 4 к настоящему Контракту. </w:t>
      </w:r>
    </w:p>
    <w:p w:rsidR="0001571F" w:rsidRPr="0036756B" w:rsidRDefault="0001571F" w:rsidP="0001571F">
      <w:pPr>
        <w:ind w:firstLine="709"/>
        <w:jc w:val="both"/>
      </w:pPr>
      <w:r w:rsidRPr="0036756B">
        <w:rPr>
          <w:rFonts w:cs="Arial"/>
          <w:color w:val="000000"/>
        </w:rPr>
        <w:t xml:space="preserve">4.4. Сроки выполнения работ указаны в Приложение № 4 к настоящему Контракту.  </w:t>
      </w:r>
    </w:p>
    <w:p w:rsidR="0001571F" w:rsidRPr="0036756B" w:rsidRDefault="0001571F" w:rsidP="0001571F">
      <w:pPr>
        <w:ind w:firstLine="709"/>
        <w:jc w:val="both"/>
        <w:rPr>
          <w:i/>
          <w:iCs/>
        </w:rPr>
      </w:pPr>
    </w:p>
    <w:p w:rsidR="0001571F" w:rsidRPr="0036756B" w:rsidRDefault="0001571F" w:rsidP="00E9266A">
      <w:pPr>
        <w:numPr>
          <w:ilvl w:val="0"/>
          <w:numId w:val="18"/>
        </w:numPr>
        <w:shd w:val="clear" w:color="auto" w:fill="FFFFFF"/>
        <w:tabs>
          <w:tab w:val="left" w:pos="1498"/>
        </w:tabs>
        <w:jc w:val="center"/>
        <w:rPr>
          <w:b/>
          <w:bCs/>
        </w:rPr>
      </w:pPr>
      <w:r w:rsidRPr="0036756B">
        <w:rPr>
          <w:b/>
          <w:bCs/>
        </w:rPr>
        <w:t>Порядок сдачи и при</w:t>
      </w:r>
      <w:r>
        <w:rPr>
          <w:b/>
          <w:bCs/>
        </w:rPr>
        <w:t>ё</w:t>
      </w:r>
      <w:r w:rsidRPr="0036756B">
        <w:rPr>
          <w:b/>
          <w:bCs/>
        </w:rPr>
        <w:t>мки работ</w:t>
      </w:r>
    </w:p>
    <w:p w:rsidR="0001571F" w:rsidRPr="0036756B" w:rsidRDefault="0001571F" w:rsidP="0001571F">
      <w:pPr>
        <w:widowControl w:val="0"/>
        <w:autoSpaceDE w:val="0"/>
        <w:autoSpaceDN w:val="0"/>
        <w:adjustRightInd w:val="0"/>
        <w:ind w:right="-1" w:firstLine="709"/>
        <w:contextualSpacing/>
        <w:jc w:val="both"/>
        <w:outlineLvl w:val="1"/>
      </w:pPr>
      <w:r w:rsidRPr="0036756B">
        <w:t>5.1. Сдача результата выполненных работ осуществляется  Подрядчиком после фактического выполнения работ, предусмотренных Контрактом, в соответствии с установленным порядком, действовавшим на дату его заключения. Одновременно с передачей результата выполненных работ Подрядчик передаёт Заказчику  3 (три) экземпляра подписанного со своей стороны акта сдачи-приёмки выполненных работ.</w:t>
      </w:r>
      <w:r w:rsidRPr="0036756B">
        <w:tab/>
      </w:r>
    </w:p>
    <w:p w:rsidR="0001571F" w:rsidRPr="0036756B" w:rsidRDefault="0001571F" w:rsidP="0001571F">
      <w:pPr>
        <w:shd w:val="clear" w:color="auto" w:fill="FFFFFF"/>
        <w:tabs>
          <w:tab w:val="left" w:pos="709"/>
        </w:tabs>
        <w:ind w:firstLine="709"/>
        <w:jc w:val="both"/>
      </w:pPr>
      <w:r w:rsidRPr="0036756B">
        <w:t>Подрядчик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предоставить заказчику результаты выполнения работ предусмотренных контрактом. Заказчик вправе отказаться от при</w:t>
      </w:r>
      <w:r>
        <w:t>ё</w:t>
      </w:r>
      <w:r w:rsidRPr="0036756B">
        <w:t>мки результата работ в случае обнаружения недостатков, которые исключают возможность его использования для указанной в настоящем Контракте цели и влияют на качество работ.</w:t>
      </w:r>
    </w:p>
    <w:p w:rsidR="0001571F" w:rsidRPr="0036756B" w:rsidRDefault="0001571F" w:rsidP="0001571F">
      <w:pPr>
        <w:suppressAutoHyphens/>
        <w:ind w:firstLine="709"/>
        <w:jc w:val="both"/>
      </w:pPr>
      <w:r w:rsidRPr="0036756B">
        <w:t xml:space="preserve">5.2. Сдача результата выполненных Подрядчиком работ и приёмка его Заказчиком оформляются актом сдачи-приёмки  выполненных работ, подписанным обеими сторонами. </w:t>
      </w:r>
    </w:p>
    <w:p w:rsidR="0001571F" w:rsidRPr="0036756B" w:rsidRDefault="0001571F" w:rsidP="0001571F">
      <w:pPr>
        <w:shd w:val="clear" w:color="auto" w:fill="FFFFFF"/>
        <w:ind w:firstLine="709"/>
        <w:jc w:val="both"/>
      </w:pPr>
      <w:r w:rsidRPr="0036756B">
        <w:t xml:space="preserve">Подрядчик по окончанию выполнения работ направляет в адрес Заказчика извещение (уведомление) о готовности работы к сдаче и весь необходимый комплект документов: </w:t>
      </w:r>
    </w:p>
    <w:p w:rsidR="0001571F" w:rsidRPr="0036756B" w:rsidRDefault="0001571F" w:rsidP="0001571F">
      <w:pPr>
        <w:shd w:val="clear" w:color="auto" w:fill="FFFFFF"/>
        <w:tabs>
          <w:tab w:val="left" w:pos="709"/>
        </w:tabs>
        <w:ind w:firstLine="709"/>
        <w:jc w:val="both"/>
      </w:pPr>
      <w:r w:rsidRPr="0036756B">
        <w:t>- акт о при</w:t>
      </w:r>
      <w:r>
        <w:t>ё</w:t>
      </w:r>
      <w:r w:rsidRPr="0036756B">
        <w:t>мке выполненных работ формы КС-2 (И/ИЛИ иные документы в соответствии с требованиями Законодательства РФ);</w:t>
      </w:r>
      <w:r w:rsidRPr="0036756B">
        <w:tab/>
      </w:r>
    </w:p>
    <w:p w:rsidR="0001571F" w:rsidRPr="0036756B" w:rsidRDefault="0001571F" w:rsidP="0001571F">
      <w:pPr>
        <w:shd w:val="clear" w:color="auto" w:fill="FFFFFF"/>
        <w:tabs>
          <w:tab w:val="left" w:pos="709"/>
        </w:tabs>
        <w:ind w:firstLine="284"/>
        <w:jc w:val="both"/>
      </w:pPr>
      <w:r w:rsidRPr="0036756B">
        <w:t>- справка формы КС-3 (И/ИЛИ иные документы в соответствии с требованиями Законодательства РФ);</w:t>
      </w:r>
    </w:p>
    <w:p w:rsidR="0001571F" w:rsidRPr="0036756B" w:rsidRDefault="0001571F" w:rsidP="0001571F">
      <w:pPr>
        <w:shd w:val="clear" w:color="auto" w:fill="FFFFFF"/>
        <w:tabs>
          <w:tab w:val="left" w:pos="709"/>
        </w:tabs>
        <w:ind w:firstLine="284"/>
        <w:jc w:val="both"/>
      </w:pPr>
      <w:r w:rsidRPr="0036756B">
        <w:t>- счёт, счёт–фактура (при наличии).</w:t>
      </w:r>
    </w:p>
    <w:p w:rsidR="0001571F" w:rsidRPr="0036756B" w:rsidRDefault="0001571F" w:rsidP="0001571F">
      <w:pPr>
        <w:shd w:val="clear" w:color="auto" w:fill="FFFFFF"/>
        <w:tabs>
          <w:tab w:val="left" w:pos="709"/>
        </w:tabs>
        <w:ind w:firstLine="284"/>
        <w:jc w:val="both"/>
      </w:pPr>
      <w:r w:rsidRPr="0036756B">
        <w:t>- Акты на скрытые работы (при наличии скрытых работ);</w:t>
      </w:r>
    </w:p>
    <w:p w:rsidR="0001571F" w:rsidRPr="0036756B" w:rsidRDefault="0001571F" w:rsidP="0001571F">
      <w:pPr>
        <w:shd w:val="clear" w:color="auto" w:fill="FFFFFF"/>
        <w:tabs>
          <w:tab w:val="left" w:pos="709"/>
        </w:tabs>
        <w:ind w:firstLine="284"/>
        <w:jc w:val="both"/>
      </w:pPr>
      <w:r w:rsidRPr="0036756B">
        <w:t>- надлежащим образом заверенные копии сертификатов на используемые товары и/или материалы (при наличии таких товаров и/или материалов);</w:t>
      </w:r>
    </w:p>
    <w:p w:rsidR="0001571F" w:rsidRPr="0036756B" w:rsidRDefault="0001571F" w:rsidP="0001571F">
      <w:pPr>
        <w:shd w:val="clear" w:color="auto" w:fill="FFFFFF"/>
        <w:tabs>
          <w:tab w:val="left" w:pos="709"/>
        </w:tabs>
        <w:ind w:firstLine="284"/>
        <w:jc w:val="both"/>
      </w:pPr>
      <w:r w:rsidRPr="0036756B">
        <w:t xml:space="preserve">- </w:t>
      </w:r>
      <w:r w:rsidRPr="0036756B">
        <w:rPr>
          <w:lang w:eastAsia="ar-SA"/>
        </w:rPr>
        <w:t>исполнительная документация в соответствии с требованиями законодательства РФ (в случае, если на данные работы требуется исполнительная документация)</w:t>
      </w:r>
      <w:r w:rsidRPr="0036756B">
        <w:t>;</w:t>
      </w:r>
    </w:p>
    <w:p w:rsidR="0001571F" w:rsidRPr="0036756B" w:rsidRDefault="0001571F" w:rsidP="0001571F">
      <w:pPr>
        <w:shd w:val="clear" w:color="auto" w:fill="FFFFFF"/>
        <w:tabs>
          <w:tab w:val="left" w:pos="709"/>
        </w:tabs>
        <w:ind w:firstLine="284"/>
        <w:jc w:val="both"/>
      </w:pPr>
      <w:r w:rsidRPr="0036756B">
        <w:t xml:space="preserve">- И/ИЛИ иные документы в соответствии с требованиями настоящего Контракта и/или Законодательства РФ. </w:t>
      </w:r>
    </w:p>
    <w:p w:rsidR="0001571F" w:rsidRPr="0036756B" w:rsidRDefault="0001571F" w:rsidP="00E9266A">
      <w:pPr>
        <w:numPr>
          <w:ilvl w:val="1"/>
          <w:numId w:val="19"/>
        </w:numPr>
        <w:shd w:val="clear" w:color="auto" w:fill="FFFFFF"/>
        <w:tabs>
          <w:tab w:val="left" w:pos="-142"/>
        </w:tabs>
        <w:ind w:left="0" w:firstLine="851"/>
        <w:jc w:val="both"/>
      </w:pPr>
      <w:r w:rsidRPr="0036756B">
        <w:t>Заказчик вправе создать при</w:t>
      </w:r>
      <w:r>
        <w:t>ё</w:t>
      </w:r>
      <w:r w:rsidRPr="0036756B">
        <w:t xml:space="preserve">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01571F" w:rsidRPr="0036756B" w:rsidRDefault="0001571F" w:rsidP="00E9266A">
      <w:pPr>
        <w:numPr>
          <w:ilvl w:val="1"/>
          <w:numId w:val="19"/>
        </w:numPr>
        <w:shd w:val="clear" w:color="auto" w:fill="FFFFFF"/>
        <w:tabs>
          <w:tab w:val="left" w:pos="-142"/>
          <w:tab w:val="left" w:pos="993"/>
        </w:tabs>
        <w:ind w:left="0" w:firstLine="851"/>
        <w:jc w:val="both"/>
      </w:pPr>
      <w:r w:rsidRPr="0036756B">
        <w:t>Заказчик в течение 3 (трёх) рабочих дней с момента поступления от Подрядчика извещения (уведомления) осуществляет при</w:t>
      </w:r>
      <w:r>
        <w:t>ё</w:t>
      </w:r>
      <w:r w:rsidRPr="0036756B">
        <w:t>мку выполненных работ на соответствие объ</w:t>
      </w:r>
      <w:r>
        <w:t>ё</w:t>
      </w:r>
      <w:r w:rsidRPr="0036756B">
        <w:t>му и качеству, рассматривает и подписывает в этот же срок документы о при</w:t>
      </w:r>
      <w:r>
        <w:t>ё</w:t>
      </w:r>
      <w:r w:rsidRPr="0036756B">
        <w:t xml:space="preserve">мке или направляет мотивированный отказ. </w:t>
      </w:r>
    </w:p>
    <w:p w:rsidR="0001571F" w:rsidRPr="0036756B" w:rsidRDefault="0001571F" w:rsidP="0001571F">
      <w:pPr>
        <w:shd w:val="clear" w:color="auto" w:fill="FFFFFF"/>
        <w:tabs>
          <w:tab w:val="left" w:pos="709"/>
          <w:tab w:val="left" w:pos="993"/>
        </w:tabs>
        <w:ind w:firstLine="720"/>
        <w:jc w:val="both"/>
        <w:rPr>
          <w:kern w:val="16"/>
        </w:rPr>
      </w:pPr>
      <w:r w:rsidRPr="0036756B">
        <w:tab/>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t>ё</w:t>
      </w:r>
      <w:r w:rsidRPr="0036756B">
        <w:t xml:space="preserve"> проведению могут привлекаться эксперты или экспертные организациями на основании контрактов, заключ</w:t>
      </w:r>
      <w:r>
        <w:t>ё</w:t>
      </w:r>
      <w:r w:rsidRPr="0036756B">
        <w:t>нных в соответствии с Федеральным законом от 05.04.2013 № 44-ФЗ «О контрактной системе в сфере закупок товаров, услуг, работ для обеспечения государственных и муниципальных нужд».</w:t>
      </w:r>
      <w:r w:rsidRPr="0036756B">
        <w:tab/>
      </w:r>
    </w:p>
    <w:p w:rsidR="0001571F" w:rsidRPr="0036756B" w:rsidRDefault="0001571F" w:rsidP="00E9266A">
      <w:pPr>
        <w:numPr>
          <w:ilvl w:val="1"/>
          <w:numId w:val="19"/>
        </w:numPr>
        <w:shd w:val="clear" w:color="auto" w:fill="FFFFFF"/>
        <w:tabs>
          <w:tab w:val="left" w:pos="709"/>
        </w:tabs>
        <w:ind w:left="0" w:firstLine="540"/>
        <w:jc w:val="both"/>
      </w:pPr>
      <w:r w:rsidRPr="0036756B">
        <w:rPr>
          <w:kern w:val="16"/>
        </w:rPr>
        <w:t>В случае обнаружения недостатков в объ</w:t>
      </w:r>
      <w:r>
        <w:rPr>
          <w:kern w:val="16"/>
        </w:rPr>
        <w:t>ё</w:t>
      </w:r>
      <w:r w:rsidRPr="0036756B">
        <w:rPr>
          <w:kern w:val="16"/>
        </w:rPr>
        <w:t>ме и качестве выполненных работ Заказчик не подписывает документы о приёмке и направляет Подрядчику уведомление о недостатках выполненных работ. Подрядчик в установленный в уведомлении срок обязан устранит</w:t>
      </w:r>
      <w:r>
        <w:rPr>
          <w:kern w:val="16"/>
        </w:rPr>
        <w:t>ь все допущенные нарушения. Приё</w:t>
      </w:r>
      <w:r w:rsidRPr="0036756B">
        <w:rPr>
          <w:kern w:val="16"/>
        </w:rPr>
        <w:t>мка выполненных работ и подписание документов о приёмке осуществляется после устранения Подрядчиком всех недостатков.</w:t>
      </w:r>
    </w:p>
    <w:p w:rsidR="0001571F" w:rsidRPr="0036756B" w:rsidRDefault="0001571F" w:rsidP="00E9266A">
      <w:pPr>
        <w:numPr>
          <w:ilvl w:val="1"/>
          <w:numId w:val="19"/>
        </w:numPr>
        <w:shd w:val="clear" w:color="auto" w:fill="FFFFFF"/>
        <w:tabs>
          <w:tab w:val="left" w:pos="709"/>
        </w:tabs>
        <w:ind w:left="0" w:firstLine="540"/>
        <w:jc w:val="both"/>
      </w:pPr>
      <w:r w:rsidRPr="0036756B">
        <w:t xml:space="preserve">В случае если Подрядчик не согласен с предъявленными Заказчиком требованиями в отношении недостатков в результате выполненных работ, Подрядчиком в течение 3 (трёх) календарных дней с момента получения от Заказчика </w:t>
      </w:r>
      <w:r w:rsidRPr="0036756B">
        <w:rPr>
          <w:kern w:val="16"/>
        </w:rPr>
        <w:t>уведомления о недостатках выполненных работ</w:t>
      </w:r>
      <w:r w:rsidRPr="0036756B">
        <w:t xml:space="preserve"> должна быть назначена экспертиза, расходы на проведение которой несёт Подрядчик.</w:t>
      </w:r>
    </w:p>
    <w:p w:rsidR="0001571F" w:rsidRPr="0036756B" w:rsidRDefault="0001571F" w:rsidP="00E9266A">
      <w:pPr>
        <w:numPr>
          <w:ilvl w:val="1"/>
          <w:numId w:val="19"/>
        </w:numPr>
        <w:shd w:val="clear" w:color="auto" w:fill="FFFFFF"/>
        <w:tabs>
          <w:tab w:val="left" w:pos="709"/>
        </w:tabs>
        <w:ind w:left="0" w:firstLine="540"/>
        <w:jc w:val="both"/>
        <w:rPr>
          <w:kern w:val="16"/>
        </w:rPr>
      </w:pPr>
      <w:r>
        <w:t>До приё</w:t>
      </w:r>
      <w:r w:rsidRPr="0036756B">
        <w:t>мки результата работ риск повреждения или утраты результата работ, материалов, оборудования, конструкций и иных средств, используемых при исполнении настоящего Контра</w:t>
      </w:r>
      <w:r>
        <w:t>кта, несёт Подрядчик. После приё</w:t>
      </w:r>
      <w:r w:rsidRPr="0036756B">
        <w:t>мки результата работ риск его повреждения или утраты нес</w:t>
      </w:r>
      <w:r>
        <w:t>ё</w:t>
      </w:r>
      <w:r w:rsidRPr="0036756B">
        <w:t>т Заказчик, кроме случаев, когда такое повреждение либо утрата явились следствием недостатков работ, обнаруженных в течение гарантийного срока.</w:t>
      </w:r>
    </w:p>
    <w:p w:rsidR="0001571F" w:rsidRDefault="0001571F" w:rsidP="0001571F">
      <w:pPr>
        <w:shd w:val="clear" w:color="auto" w:fill="FFFFFF"/>
        <w:tabs>
          <w:tab w:val="left" w:pos="709"/>
        </w:tabs>
        <w:ind w:left="709"/>
        <w:jc w:val="both"/>
        <w:rPr>
          <w:kern w:val="16"/>
        </w:rPr>
      </w:pPr>
    </w:p>
    <w:p w:rsidR="0001571F" w:rsidRDefault="0001571F" w:rsidP="0001571F">
      <w:pPr>
        <w:ind w:firstLine="709"/>
        <w:rPr>
          <w:kern w:val="16"/>
        </w:rPr>
      </w:pPr>
    </w:p>
    <w:p w:rsidR="0001571F" w:rsidRDefault="0001571F" w:rsidP="00E9266A">
      <w:pPr>
        <w:numPr>
          <w:ilvl w:val="0"/>
          <w:numId w:val="13"/>
        </w:numPr>
        <w:tabs>
          <w:tab w:val="left" w:pos="426"/>
        </w:tabs>
        <w:jc w:val="center"/>
        <w:rPr>
          <w:b/>
          <w:bCs/>
        </w:rPr>
      </w:pPr>
      <w:r>
        <w:rPr>
          <w:b/>
        </w:rPr>
        <w:t xml:space="preserve">Обеспечение исполнения контракта </w:t>
      </w:r>
    </w:p>
    <w:p w:rsidR="0001571F" w:rsidRDefault="0001571F" w:rsidP="0001571F">
      <w:pPr>
        <w:tabs>
          <w:tab w:val="left" w:pos="426"/>
        </w:tabs>
        <w:rPr>
          <w:b/>
          <w:bCs/>
        </w:rPr>
      </w:pPr>
    </w:p>
    <w:p w:rsidR="0001571F" w:rsidRPr="0036756B" w:rsidRDefault="0001571F" w:rsidP="0001571F">
      <w:pPr>
        <w:ind w:firstLine="426"/>
        <w:jc w:val="both"/>
      </w:pPr>
      <w:r w:rsidRPr="0036756B">
        <w:t>6.1. Исполнение контракта может обеспечиваться предоставлением независимой гарантии, соответствующей требованиям статьи 45 Федерального закона №44-ФЗ, или внесением денежных средств на указанный заказчиком сч</w:t>
      </w:r>
      <w:r>
        <w:t>ё</w:t>
      </w:r>
      <w:r w:rsidRPr="0036756B">
        <w:t>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w:t>
      </w:r>
      <w:r>
        <w:t>ё</w:t>
      </w:r>
      <w:r w:rsidRPr="0036756B">
        <w:t>й 95 Федерального закона №44-ФЗ.</w:t>
      </w:r>
    </w:p>
    <w:p w:rsidR="0001571F" w:rsidRPr="0036756B" w:rsidRDefault="0001571F" w:rsidP="0001571F">
      <w:pPr>
        <w:ind w:firstLine="426"/>
        <w:jc w:val="both"/>
      </w:pPr>
      <w:r w:rsidRPr="0036756B">
        <w:t xml:space="preserve">6.2. Размер обеспечения исполнения контракта составляет </w:t>
      </w:r>
      <w:r w:rsidRPr="0036756B">
        <w:rPr>
          <w:b/>
        </w:rPr>
        <w:t>0,5%</w:t>
      </w:r>
      <w:r w:rsidRPr="0036756B">
        <w:t xml:space="preserve"> от цены, по которой заключается настоящий Контракт, что составляет </w:t>
      </w:r>
      <w:r w:rsidRPr="0036756B">
        <w:rPr>
          <w:b/>
        </w:rPr>
        <w:t>_________________</w:t>
      </w:r>
      <w:proofErr w:type="spellStart"/>
      <w:r w:rsidRPr="0036756B">
        <w:rPr>
          <w:b/>
        </w:rPr>
        <w:t>рублей_____копеек</w:t>
      </w:r>
      <w:proofErr w:type="spellEnd"/>
      <w:r w:rsidRPr="0036756B">
        <w:rPr>
          <w:b/>
        </w:rPr>
        <w:t>.</w:t>
      </w:r>
    </w:p>
    <w:p w:rsidR="0001571F" w:rsidRPr="0036756B" w:rsidRDefault="0001571F" w:rsidP="0001571F">
      <w:pPr>
        <w:autoSpaceDE w:val="0"/>
        <w:autoSpaceDN w:val="0"/>
        <w:adjustRightInd w:val="0"/>
        <w:ind w:firstLine="426"/>
        <w:jc w:val="both"/>
      </w:pPr>
      <w:r w:rsidRPr="0036756B">
        <w:t>6.3. В случае</w:t>
      </w:r>
      <w:proofErr w:type="gramStart"/>
      <w:r w:rsidRPr="0036756B">
        <w:t>,</w:t>
      </w:r>
      <w:proofErr w:type="gramEnd"/>
      <w:r w:rsidRPr="0036756B">
        <w:t xml:space="preserve"> если по каким-либо причинам обеспечение исполнения Контракта стало недействительным или стало ненадлежащим, поставщик (подрядчик, исполнитель) обязуется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 предоставить Заказчику иное надлежащее обеспечение исполнения Контракта.</w:t>
      </w:r>
    </w:p>
    <w:p w:rsidR="0001571F" w:rsidRPr="0036756B" w:rsidRDefault="0001571F" w:rsidP="0001571F">
      <w:pPr>
        <w:pStyle w:val="ConsPlusNormal"/>
        <w:ind w:firstLine="426"/>
        <w:jc w:val="both"/>
        <w:rPr>
          <w:rFonts w:ascii="Times New Roman" w:hAnsi="Times New Roman" w:cs="Times New Roman"/>
          <w:sz w:val="24"/>
          <w:szCs w:val="24"/>
        </w:rPr>
      </w:pPr>
      <w:r w:rsidRPr="0036756B">
        <w:rPr>
          <w:rFonts w:ascii="Times New Roman" w:hAnsi="Times New Roman" w:cs="Times New Roman"/>
          <w:sz w:val="24"/>
          <w:szCs w:val="24"/>
        </w:rPr>
        <w:t>6.4.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w:t>
      </w:r>
      <w:r w:rsidRPr="0036756B">
        <w:rPr>
          <w:rFonts w:ascii="Times New Roman" w:hAnsi="Times New Roman" w:cs="Times New Roman"/>
          <w:bCs/>
          <w:sz w:val="24"/>
          <w:szCs w:val="24"/>
        </w:rPr>
        <w:t xml:space="preserve"> Федерального закона №44-ФЗ</w:t>
      </w:r>
      <w:r w:rsidRPr="0036756B">
        <w:rPr>
          <w:rFonts w:ascii="Times New Roman" w:hAnsi="Times New Roman" w:cs="Times New Roman"/>
          <w:sz w:val="24"/>
          <w:szCs w:val="24"/>
        </w:rPr>
        <w:t xml:space="preserve">. </w:t>
      </w:r>
    </w:p>
    <w:p w:rsidR="0001571F" w:rsidRPr="0036756B" w:rsidRDefault="0001571F" w:rsidP="0001571F">
      <w:pPr>
        <w:ind w:firstLine="426"/>
        <w:jc w:val="both"/>
      </w:pPr>
      <w:r w:rsidRPr="0036756B">
        <w:t>6.5. Возврат Заказчиком поставщику (подрядчику, исполнителю) денежных средств, внес</w:t>
      </w:r>
      <w:r>
        <w:t>ё</w:t>
      </w:r>
      <w:r w:rsidRPr="0036756B">
        <w:t xml:space="preserve">нных в качестве обеспечения исполнения контракта, в том числе части этих денежных средств в случае </w:t>
      </w:r>
      <w:proofErr w:type="gramStart"/>
      <w:r w:rsidRPr="0036756B">
        <w:t>уменьшения размера обеспечения исполнения контракта</w:t>
      </w:r>
      <w:proofErr w:type="gramEnd"/>
      <w:r w:rsidRPr="0036756B">
        <w:t xml:space="preserve"> в соответствии с частями 7, 7.1 и 7.2 статьи 96 </w:t>
      </w:r>
      <w:r w:rsidRPr="0036756B">
        <w:rPr>
          <w:bCs/>
        </w:rPr>
        <w:t>Федерального закона №44-ФЗ</w:t>
      </w:r>
      <w:r w:rsidRPr="0036756B">
        <w:t>. При этом срок возврата заказчиком поставщику (подрядчику, исполнителю) таких денежных средств не должен превышать</w:t>
      </w:r>
      <w:r w:rsidRPr="0036756B">
        <w:rPr>
          <w:b/>
        </w:rPr>
        <w:t xml:space="preserve"> 30</w:t>
      </w:r>
      <w:r w:rsidRPr="0036756B">
        <w:t xml:space="preserve"> </w:t>
      </w:r>
      <w:r w:rsidRPr="0036756B">
        <w:rPr>
          <w:b/>
        </w:rPr>
        <w:t>дней</w:t>
      </w:r>
      <w:r w:rsidRPr="0036756B">
        <w:t xml:space="preserve"> </w:t>
      </w:r>
      <w:proofErr w:type="gramStart"/>
      <w:r w:rsidRPr="0036756B">
        <w:t>с даты исполнения</w:t>
      </w:r>
      <w:proofErr w:type="gramEnd"/>
      <w:r w:rsidRPr="0036756B">
        <w:t xml:space="preserve"> поставщиком (подрядчиком, исполнителем) обязательств, предусмотренных контрактом.</w:t>
      </w:r>
    </w:p>
    <w:p w:rsidR="0001571F" w:rsidRPr="0036756B" w:rsidRDefault="0001571F" w:rsidP="0001571F">
      <w:pPr>
        <w:ind w:firstLine="426"/>
        <w:jc w:val="both"/>
      </w:pPr>
      <w:r w:rsidRPr="0036756B">
        <w:t>6.6. В случае если поставщик (подрядчик, исполнитель) в ходе исполнения контракта были нарушены обязательства, предусмотренные настоящим Контрактом, Заказчик возвращает обеспечение в установленный п. 6.5. настоящего Контракта срок за вычетом суммы штрафных санкций, предусмотренных настоящим Контрактом.</w:t>
      </w:r>
    </w:p>
    <w:p w:rsidR="0001571F" w:rsidRPr="0036756B" w:rsidRDefault="0001571F" w:rsidP="0001571F">
      <w:pPr>
        <w:autoSpaceDE w:val="0"/>
        <w:autoSpaceDN w:val="0"/>
        <w:adjustRightInd w:val="0"/>
        <w:ind w:firstLine="426"/>
        <w:jc w:val="both"/>
      </w:pPr>
      <w:r w:rsidRPr="0036756B">
        <w:t xml:space="preserve">6.7.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36756B">
        <w:rPr>
          <w:bCs/>
        </w:rPr>
        <w:t>Федерального закона №44-ФЗ</w:t>
      </w:r>
      <w:r w:rsidRPr="0036756B">
        <w:t>. 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w:t>
      </w:r>
      <w:r>
        <w:t>ё</w:t>
      </w:r>
      <w:r w:rsidRPr="0036756B">
        <w:t xml:space="preserve">нном в порядке, установленном в соответствии с частью 7 статьи 34 </w:t>
      </w:r>
      <w:r w:rsidRPr="0036756B">
        <w:rPr>
          <w:bCs/>
        </w:rPr>
        <w:t>Федерального закона №44-ФЗ</w:t>
      </w:r>
      <w:r w:rsidRPr="0036756B">
        <w:t>.</w:t>
      </w:r>
    </w:p>
    <w:p w:rsidR="0001571F" w:rsidRDefault="0001571F" w:rsidP="0001571F">
      <w:pPr>
        <w:autoSpaceDE w:val="0"/>
        <w:autoSpaceDN w:val="0"/>
        <w:adjustRightInd w:val="0"/>
        <w:ind w:firstLine="426"/>
        <w:jc w:val="both"/>
      </w:pPr>
      <w:r w:rsidRPr="0036756B">
        <w:t xml:space="preserve">6.8. В случае предоставления нового обеспечения исполнения контракта в соответствии с частью 30 статьи 34, пунктом 9 части 1 статьи 95, частью 7 статьи 96 </w:t>
      </w:r>
      <w:r w:rsidRPr="0036756B">
        <w:rPr>
          <w:bCs/>
        </w:rPr>
        <w:t>Федерального закона №44-ФЗ</w:t>
      </w:r>
      <w:r w:rsidRPr="0036756B">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1571F" w:rsidRDefault="0001571F" w:rsidP="0001571F">
      <w:pPr>
        <w:autoSpaceDE w:val="0"/>
        <w:autoSpaceDN w:val="0"/>
        <w:adjustRightInd w:val="0"/>
        <w:ind w:firstLine="709"/>
        <w:jc w:val="center"/>
        <w:rPr>
          <w:b/>
        </w:rPr>
      </w:pPr>
    </w:p>
    <w:p w:rsidR="0001571F" w:rsidRDefault="0001571F" w:rsidP="0001571F">
      <w:pPr>
        <w:autoSpaceDE w:val="0"/>
        <w:autoSpaceDN w:val="0"/>
        <w:adjustRightInd w:val="0"/>
        <w:ind w:firstLine="709"/>
        <w:jc w:val="center"/>
      </w:pPr>
      <w:r>
        <w:rPr>
          <w:b/>
        </w:rPr>
        <w:t>7. Обеспечение гарантийных обязательств, гарантийный срок.</w:t>
      </w:r>
      <w:r>
        <w:t xml:space="preserve"> </w:t>
      </w:r>
    </w:p>
    <w:p w:rsidR="0001571F" w:rsidRDefault="0001571F" w:rsidP="0001571F">
      <w:pPr>
        <w:autoSpaceDE w:val="0"/>
        <w:autoSpaceDN w:val="0"/>
        <w:adjustRightInd w:val="0"/>
        <w:ind w:firstLine="709"/>
        <w:jc w:val="center"/>
        <w:rPr>
          <w:b/>
        </w:rPr>
      </w:pPr>
    </w:p>
    <w:p w:rsidR="0001571F" w:rsidRDefault="0001571F" w:rsidP="0001571F">
      <w:pPr>
        <w:ind w:firstLine="709"/>
        <w:jc w:val="both"/>
      </w:pPr>
      <w:r>
        <w:t xml:space="preserve">7.1. Гарантийный срок на выполненные работы указан в настоящем Контракте </w:t>
      </w:r>
      <w:proofErr w:type="gramStart"/>
      <w:r>
        <w:t>и(</w:t>
      </w:r>
      <w:proofErr w:type="gramEnd"/>
      <w:r>
        <w:t>или) Приложениях к нему.</w:t>
      </w:r>
    </w:p>
    <w:p w:rsidR="0001571F" w:rsidRDefault="0001571F" w:rsidP="0001571F">
      <w:pPr>
        <w:ind w:firstLine="709"/>
        <w:jc w:val="both"/>
        <w:rPr>
          <w:i/>
        </w:rPr>
      </w:pPr>
      <w:r>
        <w:t xml:space="preserve">7.2. </w:t>
      </w:r>
      <w:proofErr w:type="gramStart"/>
      <w:r>
        <w:t xml:space="preserve">Поставщик (подрядчик, исполнитель) до оформления документа о приёмке предоставляет обеспечение гарантийных обязательств в размере </w:t>
      </w:r>
      <w:r w:rsidRPr="009A4095">
        <w:rPr>
          <w:b/>
        </w:rPr>
        <w:t>5%</w:t>
      </w:r>
      <w:r w:rsidRPr="009A4095">
        <w:t xml:space="preserve"> от начальной (максимальной) цены контракта, что составляет </w:t>
      </w:r>
      <w:r w:rsidRPr="009A4095">
        <w:br/>
        <w:t>388 433 (триста тридцать восемь тысяч четыреста тридцать три) рубля 09 копеек</w:t>
      </w:r>
      <w:r>
        <w:t xml:space="preserve"> </w:t>
      </w:r>
      <w:r>
        <w:rPr>
          <w:i/>
        </w:rPr>
        <w:t>(могут обеспечиваться предоставлением независимой гарантии, соответствующей требованиям статьи 45 Федерального закона №44-ФЗ, или внесение денежных средств на указанный заказчиком счёт, на котором в соответствии с законодательством</w:t>
      </w:r>
      <w:proofErr w:type="gramEnd"/>
      <w:r>
        <w:rPr>
          <w:i/>
        </w:rPr>
        <w:t xml:space="preserve"> </w:t>
      </w:r>
      <w:proofErr w:type="gramStart"/>
      <w:r>
        <w:rPr>
          <w:i/>
        </w:rPr>
        <w:t xml:space="preserve">РФ учитываются операции со средствами, поступающими заказчику). </w:t>
      </w:r>
      <w:proofErr w:type="gramEnd"/>
    </w:p>
    <w:p w:rsidR="0001571F" w:rsidRDefault="0001571F" w:rsidP="0001571F">
      <w:pPr>
        <w:ind w:firstLine="709"/>
        <w:jc w:val="both"/>
      </w:pPr>
      <w:r>
        <w:t>7.3. Способ обеспечения гарантийных обязательств,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№44-ФЗ.</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7.5. Срок возврата Заказчиком поставщику (подрядчику, исполнителю) денежных средств, внесённых в качестве обеспечения гарантийных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 надлежащем исполнении гарантийных обязательств не должен превышать </w:t>
      </w:r>
      <w:r>
        <w:rPr>
          <w:rFonts w:ascii="Times New Roman" w:hAnsi="Times New Roman" w:cs="Times New Roman"/>
          <w:b/>
          <w:sz w:val="24"/>
          <w:szCs w:val="24"/>
        </w:rPr>
        <w:t xml:space="preserve">30 </w:t>
      </w:r>
      <w:r>
        <w:rPr>
          <w:rFonts w:ascii="Times New Roman" w:hAnsi="Times New Roman" w:cs="Times New Roman"/>
          <w:sz w:val="24"/>
          <w:szCs w:val="24"/>
        </w:rPr>
        <w:t>дней с даты окончания гарантийного срока, предусмотренного настоящим контрактом.</w:t>
      </w:r>
    </w:p>
    <w:p w:rsidR="0001571F" w:rsidRDefault="0001571F" w:rsidP="0001571F">
      <w:pPr>
        <w:autoSpaceDE w:val="0"/>
        <w:autoSpaceDN w:val="0"/>
        <w:adjustRightInd w:val="0"/>
        <w:ind w:firstLine="709"/>
        <w:jc w:val="both"/>
      </w:pPr>
      <w:r>
        <w:t>7.6. Оформление документа о приёмке  поставленного товара, выполненной работы (её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№44-ФЗ в порядке и в сроки, которые установлены настоящим Контрактом.</w:t>
      </w:r>
    </w:p>
    <w:p w:rsidR="0001571F" w:rsidRDefault="0001571F" w:rsidP="0001571F">
      <w:pPr>
        <w:autoSpaceDE w:val="0"/>
        <w:autoSpaceDN w:val="0"/>
        <w:adjustRightInd w:val="0"/>
        <w:ind w:firstLine="709"/>
        <w:jc w:val="both"/>
        <w:rPr>
          <w:strike/>
          <w:color w:val="FF0000"/>
        </w:rPr>
      </w:pPr>
    </w:p>
    <w:p w:rsidR="0001571F" w:rsidRDefault="0001571F" w:rsidP="0001571F">
      <w:pPr>
        <w:tabs>
          <w:tab w:val="left" w:pos="426"/>
        </w:tabs>
        <w:jc w:val="center"/>
        <w:rPr>
          <w:b/>
          <w:bCs/>
        </w:rPr>
      </w:pPr>
      <w:r>
        <w:rPr>
          <w:b/>
          <w:bCs/>
        </w:rPr>
        <w:t>8.Ответственность сторон</w:t>
      </w:r>
    </w:p>
    <w:p w:rsidR="0001571F" w:rsidRPr="0036756B" w:rsidRDefault="0001571F" w:rsidP="0001571F">
      <w:pPr>
        <w:autoSpaceDE w:val="0"/>
        <w:autoSpaceDN w:val="0"/>
        <w:adjustRightInd w:val="0"/>
        <w:ind w:firstLine="540"/>
        <w:jc w:val="both"/>
        <w:rPr>
          <w:rFonts w:eastAsia="Calibri"/>
          <w:lang w:eastAsia="en-US"/>
        </w:rPr>
      </w:pPr>
      <w:r w:rsidRPr="0036756B">
        <w:rPr>
          <w:rFonts w:eastAsia="Calibri"/>
          <w:lang w:eastAsia="en-US"/>
        </w:rPr>
        <w:t>8.1.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1571F" w:rsidRPr="0036756B" w:rsidRDefault="0001571F" w:rsidP="0001571F">
      <w:pPr>
        <w:autoSpaceDE w:val="0"/>
        <w:autoSpaceDN w:val="0"/>
        <w:adjustRightInd w:val="0"/>
        <w:ind w:firstLine="540"/>
        <w:jc w:val="both"/>
        <w:rPr>
          <w:rFonts w:eastAsia="Calibri"/>
          <w:lang w:eastAsia="en-US"/>
        </w:rPr>
      </w:pPr>
      <w:proofErr w:type="gramStart"/>
      <w:r w:rsidRPr="0036756B">
        <w:rPr>
          <w:rFonts w:eastAsia="Calibri"/>
          <w:lang w:eastAsia="en-US"/>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соответствии с Постановлением Правительства Российской Федерации от 30 августа 2017 г. № 1042. </w:t>
      </w:r>
      <w:proofErr w:type="gramEnd"/>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 xml:space="preserve">8.2.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5" w:history="1">
        <w:r w:rsidRPr="0036756B">
          <w:rPr>
            <w:rFonts w:eastAsia="Calibri"/>
            <w:lang w:eastAsia="en-US"/>
          </w:rPr>
          <w:t>пунктами 7.</w:t>
        </w:r>
      </w:hyperlink>
      <w:r w:rsidRPr="0036756B">
        <w:rPr>
          <w:rFonts w:eastAsia="Calibri"/>
          <w:lang w:eastAsia="en-US"/>
        </w:rPr>
        <w:t>3 – 7.4. настоящего Контракта):</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а) 10 процентов цены контракта (этапа) в случае, если цена контракта (этапа) не превышает 3 млн. рублей;</w:t>
      </w:r>
    </w:p>
    <w:p w:rsidR="0001571F" w:rsidRPr="0036756B" w:rsidRDefault="0001571F" w:rsidP="0001571F">
      <w:pPr>
        <w:autoSpaceDE w:val="0"/>
        <w:autoSpaceDN w:val="0"/>
        <w:adjustRightInd w:val="0"/>
        <w:ind w:firstLine="540"/>
        <w:jc w:val="both"/>
        <w:rPr>
          <w:rFonts w:eastAsia="Calibri"/>
          <w:i/>
          <w:lang w:eastAsia="en-US"/>
        </w:rPr>
      </w:pPr>
      <w:r w:rsidRPr="0036756B">
        <w:rPr>
          <w:rFonts w:eastAsia="Calibri"/>
          <w:i/>
          <w:lang w:eastAsia="en-US"/>
        </w:rPr>
        <w:t>б) 5 процентов цены контракта (этапа) в случае, если цена контракта (этапа) составляет от 3 млн. рублей до 50 млн. рублей (включительно);</w:t>
      </w:r>
    </w:p>
    <w:p w:rsidR="0001571F" w:rsidRPr="0036756B" w:rsidRDefault="0001571F" w:rsidP="0001571F">
      <w:pPr>
        <w:autoSpaceDE w:val="0"/>
        <w:autoSpaceDN w:val="0"/>
        <w:adjustRightInd w:val="0"/>
        <w:ind w:firstLine="709"/>
        <w:jc w:val="both"/>
        <w:rPr>
          <w:rFonts w:eastAsia="Calibri"/>
          <w:lang w:eastAsia="en-US"/>
        </w:rPr>
      </w:pPr>
      <w:bookmarkStart w:id="3" w:name="Par15"/>
      <w:bookmarkEnd w:id="3"/>
      <w:r w:rsidRPr="0036756B">
        <w:rPr>
          <w:rFonts w:eastAsia="Calibri"/>
          <w:lang w:eastAsia="en-US"/>
        </w:rPr>
        <w:t xml:space="preserve">8.3. </w:t>
      </w:r>
      <w:proofErr w:type="gramStart"/>
      <w:r w:rsidRPr="0036756B">
        <w:rPr>
          <w:rFonts w:eastAsia="Calibri"/>
          <w:lang w:eastAsia="en-US"/>
        </w:rPr>
        <w:t>За каждый факт неисполнения или ненадлежащего исполнения подрядчиком обязательств, предусмотренных контрактом, заключ</w:t>
      </w:r>
      <w:r w:rsidR="001141FA">
        <w:rPr>
          <w:rFonts w:eastAsia="Calibri"/>
          <w:lang w:eastAsia="en-US"/>
        </w:rPr>
        <w:t>ё</w:t>
      </w:r>
      <w:r w:rsidRPr="0036756B">
        <w:rPr>
          <w:rFonts w:eastAsia="Calibri"/>
          <w:lang w:eastAsia="en-US"/>
        </w:rPr>
        <w:t>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Pr="0036756B">
        <w:rPr>
          <w:rFonts w:eastAsia="Calibri"/>
          <w:lang w:eastAsia="en-US"/>
        </w:rPr>
        <w:t xml:space="preserve"> процента цены контракта (этапа), но не более 5 тыс. рублей и не менее 1 тыс. рублей. </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8.4.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а) 1000 рублей, если цена контракта не превышает 3 млн. рублей;</w:t>
      </w:r>
    </w:p>
    <w:p w:rsidR="0001571F" w:rsidRPr="0036756B" w:rsidRDefault="0001571F" w:rsidP="0001571F">
      <w:pPr>
        <w:autoSpaceDE w:val="0"/>
        <w:autoSpaceDN w:val="0"/>
        <w:adjustRightInd w:val="0"/>
        <w:ind w:firstLine="540"/>
        <w:jc w:val="both"/>
        <w:rPr>
          <w:rFonts w:eastAsia="Calibri"/>
          <w:lang w:eastAsia="en-US"/>
        </w:rPr>
      </w:pPr>
      <w:r w:rsidRPr="0036756B">
        <w:rPr>
          <w:rFonts w:eastAsia="Calibri"/>
          <w:lang w:eastAsia="en-US"/>
        </w:rPr>
        <w:t xml:space="preserve">   б) 5 процентов начальной (максимальной) цены контракта, если цена контракта составляет от 3 млн. рублей до 50 млн. рублей (включительно);</w:t>
      </w:r>
    </w:p>
    <w:p w:rsidR="0001571F" w:rsidRPr="0036756B" w:rsidRDefault="0001571F" w:rsidP="0001571F">
      <w:pPr>
        <w:autoSpaceDE w:val="0"/>
        <w:autoSpaceDN w:val="0"/>
        <w:adjustRightInd w:val="0"/>
        <w:ind w:firstLine="709"/>
        <w:jc w:val="both"/>
        <w:rPr>
          <w:rFonts w:eastAsia="Calibri"/>
          <w:lang w:eastAsia="en-US"/>
        </w:rPr>
      </w:pPr>
      <w:bookmarkStart w:id="4" w:name="Par30"/>
      <w:bookmarkEnd w:id="4"/>
      <w:r w:rsidRPr="0036756B">
        <w:rPr>
          <w:rFonts w:eastAsia="Calibri"/>
          <w:lang w:eastAsia="en-US"/>
        </w:rPr>
        <w:t>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а) 1000 рублей, если цена контракта не превышает 3 млн. рублей (включительно);</w:t>
      </w:r>
    </w:p>
    <w:p w:rsidR="0001571F" w:rsidRPr="0036756B" w:rsidRDefault="0001571F" w:rsidP="0001571F">
      <w:pPr>
        <w:autoSpaceDE w:val="0"/>
        <w:autoSpaceDN w:val="0"/>
        <w:adjustRightInd w:val="0"/>
        <w:ind w:firstLine="540"/>
        <w:jc w:val="both"/>
        <w:rPr>
          <w:rFonts w:eastAsia="Calibri"/>
          <w:i/>
          <w:lang w:eastAsia="en-US"/>
        </w:rPr>
      </w:pPr>
      <w:r w:rsidRPr="0036756B">
        <w:rPr>
          <w:rFonts w:eastAsia="Calibri"/>
          <w:i/>
          <w:lang w:eastAsia="en-US"/>
        </w:rPr>
        <w:t xml:space="preserve">   б) 5000 рублей, если цена контракта составляет от 3 млн. рублей до 50 млн. рублей (включительно);</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8.6.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8.7.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w:t>
      </w:r>
      <w:r>
        <w:rPr>
          <w:rFonts w:eastAsia="Calibri"/>
          <w:lang w:eastAsia="en-US"/>
        </w:rPr>
        <w:t>ё</w:t>
      </w:r>
      <w:r w:rsidRPr="0036756B">
        <w:rPr>
          <w:rFonts w:eastAsia="Calibri"/>
          <w:lang w:eastAsia="en-US"/>
        </w:rPr>
        <w:t>хсотой действующей на дату уплаты пеней ключевой ставки Центрального банка Российской Федерации от не уплаченной в срок суммы.</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8.9.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1571F" w:rsidRPr="0036756B" w:rsidRDefault="0001571F" w:rsidP="0001571F">
      <w:pPr>
        <w:autoSpaceDE w:val="0"/>
        <w:autoSpaceDN w:val="0"/>
        <w:adjustRightInd w:val="0"/>
        <w:ind w:firstLine="709"/>
        <w:jc w:val="both"/>
        <w:rPr>
          <w:rFonts w:eastAsia="Calibri"/>
          <w:lang w:eastAsia="en-US"/>
        </w:rPr>
      </w:pPr>
      <w:r w:rsidRPr="0036756B">
        <w:rPr>
          <w:rFonts w:eastAsia="Calibri"/>
          <w:lang w:eastAsia="en-US"/>
        </w:rPr>
        <w:t xml:space="preserve">8.10. </w:t>
      </w:r>
      <w:proofErr w:type="gramStart"/>
      <w:r w:rsidRPr="0036756B">
        <w:rPr>
          <w:rFonts w:eastAsia="Calibri"/>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w:t>
      </w:r>
      <w:r>
        <w:rPr>
          <w:rFonts w:eastAsia="Calibri"/>
          <w:lang w:eastAsia="en-US"/>
        </w:rPr>
        <w:t>ё</w:t>
      </w:r>
      <w:r w:rsidRPr="0036756B">
        <w:rPr>
          <w:rFonts w:eastAsia="Calibri"/>
          <w:lang w:eastAsia="en-US"/>
        </w:rPr>
        <w:t>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w:t>
      </w:r>
      <w:r>
        <w:rPr>
          <w:rFonts w:eastAsia="Calibri"/>
          <w:lang w:eastAsia="en-US"/>
        </w:rPr>
        <w:t>ё</w:t>
      </w:r>
      <w:r w:rsidRPr="0036756B">
        <w:rPr>
          <w:rFonts w:eastAsia="Calibri"/>
          <w:lang w:eastAsia="en-US"/>
        </w:rPr>
        <w:t>му обязательств, предусмотренных контрактом (соответствующим отдельным этапом исполнения</w:t>
      </w:r>
      <w:proofErr w:type="gramEnd"/>
      <w:r w:rsidRPr="0036756B">
        <w:rPr>
          <w:rFonts w:eastAsia="Calibri"/>
          <w:lang w:eastAsia="en-US"/>
        </w:rPr>
        <w:t xml:space="preserve">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01571F" w:rsidRPr="00E25215" w:rsidRDefault="0001571F" w:rsidP="0001571F">
      <w:pPr>
        <w:autoSpaceDE w:val="0"/>
        <w:autoSpaceDN w:val="0"/>
        <w:adjustRightInd w:val="0"/>
        <w:ind w:firstLine="709"/>
        <w:jc w:val="both"/>
        <w:rPr>
          <w:rFonts w:eastAsia="Calibri"/>
          <w:lang w:eastAsia="en-US"/>
        </w:rPr>
      </w:pPr>
      <w:r w:rsidRPr="0036756B">
        <w:rPr>
          <w:rFonts w:eastAsia="Calibri"/>
          <w:lang w:eastAsia="en-US"/>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571F" w:rsidRDefault="0001571F" w:rsidP="0001571F">
      <w:pPr>
        <w:jc w:val="both"/>
      </w:pPr>
    </w:p>
    <w:p w:rsidR="0001571F" w:rsidRDefault="0001571F" w:rsidP="0001571F">
      <w:pPr>
        <w:jc w:val="both"/>
      </w:pPr>
    </w:p>
    <w:p w:rsidR="0001571F" w:rsidRDefault="0001571F" w:rsidP="00E9266A">
      <w:pPr>
        <w:numPr>
          <w:ilvl w:val="0"/>
          <w:numId w:val="14"/>
        </w:numPr>
        <w:tabs>
          <w:tab w:val="left" w:pos="426"/>
        </w:tabs>
        <w:jc w:val="center"/>
        <w:rPr>
          <w:b/>
          <w:bCs/>
        </w:rPr>
      </w:pPr>
      <w:r>
        <w:rPr>
          <w:b/>
          <w:bCs/>
        </w:rPr>
        <w:t>Форс-мажорные обстоятельства</w:t>
      </w:r>
    </w:p>
    <w:p w:rsidR="0001571F" w:rsidRDefault="0001571F" w:rsidP="0001571F">
      <w:pPr>
        <w:pStyle w:val="aa"/>
      </w:pPr>
      <w:r>
        <w:t xml:space="preserve">9.1.Стороны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01571F" w:rsidRDefault="0001571F" w:rsidP="0001571F">
      <w:pPr>
        <w:pStyle w:val="aa"/>
      </w:pPr>
      <w:r>
        <w:t>9.2.Сторона, для которой создалась невозможность выполнения обязательств по настоящему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1571F" w:rsidRDefault="0001571F" w:rsidP="0001571F">
      <w:pPr>
        <w:pStyle w:val="aa"/>
      </w:pPr>
      <w:r>
        <w:t>9.3.Обязанность доказать наличие обстоятельств непреодолимой силы лежит на Стороне Контракта, не выполнившей свои обязательства по Контракту.</w:t>
      </w:r>
    </w:p>
    <w:p w:rsidR="0001571F" w:rsidRDefault="0001571F" w:rsidP="0001571F">
      <w:pPr>
        <w:pStyle w:val="aa"/>
      </w:pPr>
      <w:r>
        <w:t>9.4.Если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1571F" w:rsidRDefault="0001571F" w:rsidP="0001571F">
      <w:pPr>
        <w:pStyle w:val="aa"/>
        <w:ind w:firstLine="709"/>
      </w:pPr>
    </w:p>
    <w:p w:rsidR="0001571F" w:rsidRDefault="0001571F" w:rsidP="0001571F">
      <w:pPr>
        <w:keepNext/>
        <w:tabs>
          <w:tab w:val="left" w:pos="426"/>
        </w:tabs>
        <w:jc w:val="center"/>
        <w:rPr>
          <w:b/>
          <w:bCs/>
        </w:rPr>
      </w:pPr>
      <w:r>
        <w:rPr>
          <w:b/>
          <w:bCs/>
        </w:rPr>
        <w:t>10.Порядок разрешения споров</w:t>
      </w:r>
    </w:p>
    <w:p w:rsidR="0001571F" w:rsidRDefault="0001571F" w:rsidP="0001571F">
      <w:pPr>
        <w:pStyle w:val="aa"/>
      </w:pPr>
      <w:r>
        <w:t xml:space="preserve">10.1.Все разногласия и споры, которые могут возникнуть при исполнении настоящего Контракта, подлежат предварительному разрешению путём переговоров. В случае если стороны не придут к соглашению, спор подлежит рассмотрению в Арбитражном </w:t>
      </w:r>
      <w:r w:rsidRPr="0036756B">
        <w:t>суде Республики Крым</w:t>
      </w:r>
      <w:r>
        <w:t xml:space="preserve"> области.</w:t>
      </w:r>
    </w:p>
    <w:p w:rsidR="0001571F" w:rsidRDefault="0001571F" w:rsidP="0001571F">
      <w:pPr>
        <w:pStyle w:val="aa"/>
      </w:pPr>
      <w:r>
        <w:rPr>
          <w:rFonts w:ascii="Times New Roman CYR" w:hAnsi="Times New Roman CYR" w:cs="Times New Roman CYR"/>
          <w:kern w:val="1"/>
          <w:lang w:eastAsia="ar-SA"/>
        </w:rPr>
        <w:t>10.2.При возникновении между Сторонами спора по поводу дефектов выполненной работы или их причин и невозможности урегулирования этого спора путём двусторонних переговоров, по требованию любой из Сторон может быть назначена экспертиза. Расходы на проведение экспертизы несёт сторона, требовавшая назначения экспертизы. В случае установления нарушений Подрядчиком условий</w:t>
      </w:r>
      <w:r>
        <w:rPr>
          <w:kern w:val="1"/>
          <w:lang w:eastAsia="ar-SA"/>
        </w:rPr>
        <w:t xml:space="preserve"> муниципального</w:t>
      </w:r>
      <w:r>
        <w:rPr>
          <w:rFonts w:ascii="Times New Roman CYR" w:hAnsi="Times New Roman CYR" w:cs="Times New Roman CYR"/>
          <w:kern w:val="1"/>
          <w:lang w:eastAsia="ar-SA"/>
        </w:rPr>
        <w:t xml:space="preserve"> контракта или причинной связи между действиями Подрядчика и обнаруженными недостатками, расходы на экспертизу, назначенную </w:t>
      </w:r>
      <w:r>
        <w:rPr>
          <w:kern w:val="1"/>
          <w:lang w:eastAsia="ar-SA"/>
        </w:rPr>
        <w:t>Муниципальным</w:t>
      </w:r>
      <w:r>
        <w:rPr>
          <w:rFonts w:ascii="Times New Roman CYR" w:hAnsi="Times New Roman CYR" w:cs="Times New Roman CYR"/>
          <w:kern w:val="1"/>
          <w:lang w:eastAsia="ar-SA"/>
        </w:rPr>
        <w:t xml:space="preserve"> заказчиком, несёт Подрядчик. В случае если экспертиза назначена по соглашению Сторон, расходы на проведение экспертизы Стороны несут в равных долях.</w:t>
      </w:r>
    </w:p>
    <w:p w:rsidR="0001571F" w:rsidRDefault="0001571F" w:rsidP="0001571F">
      <w:pPr>
        <w:pStyle w:val="aa"/>
        <w:ind w:firstLine="709"/>
      </w:pPr>
    </w:p>
    <w:p w:rsidR="0001571F" w:rsidRDefault="0001571F" w:rsidP="00E9266A">
      <w:pPr>
        <w:numPr>
          <w:ilvl w:val="0"/>
          <w:numId w:val="15"/>
        </w:numPr>
        <w:tabs>
          <w:tab w:val="left" w:pos="426"/>
        </w:tabs>
        <w:jc w:val="center"/>
        <w:rPr>
          <w:b/>
          <w:bCs/>
        </w:rPr>
      </w:pPr>
      <w:r>
        <w:rPr>
          <w:b/>
          <w:bCs/>
        </w:rPr>
        <w:t>Изменение и расторжение Контракта</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11.1.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в порядке, предусмотренном ч. 8 - 11, 13 - 19, 21 - 23 и 25 статьи 95 </w:t>
      </w:r>
      <w:r>
        <w:rPr>
          <w:rFonts w:ascii="Times New Roman" w:hAnsi="Times New Roman" w:cs="Times New Roman"/>
          <w:bCs/>
          <w:sz w:val="24"/>
          <w:szCs w:val="24"/>
        </w:rPr>
        <w:t>Федерального закона №44-ФЗ</w:t>
      </w:r>
      <w:r>
        <w:rPr>
          <w:rFonts w:ascii="Times New Roman" w:hAnsi="Times New Roman" w:cs="Times New Roman"/>
          <w:sz w:val="24"/>
          <w:szCs w:val="24"/>
        </w:rPr>
        <w:t>.</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Заказчик вправе принять решение об одностороннем отказе от исполнения Контракта при существенном нарушении условий исполнения Контракта Подрядчиком:</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задержки Подрядчиком начала работ более чем на 10 дней, по причинам, не зависящим от Заказчика;</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нарушения Подрядчиком условий контракта, ведущих к снижению качества работ;</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нарушения общего срока выполнения работ по контракту более чем на 10 дней.</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нарушения сроков выполнения работ, установленных Графиком выполнения работ (Приложение № 4 к Контракту) более чем на 10 дней.</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в соответствии с ч.10 ст.95 </w:t>
      </w:r>
      <w:r>
        <w:rPr>
          <w:rFonts w:ascii="Times New Roman" w:hAnsi="Times New Roman" w:cs="Times New Roman"/>
          <w:bCs/>
          <w:sz w:val="24"/>
          <w:szCs w:val="24"/>
        </w:rPr>
        <w:t>Федерального закона №44-ФЗ</w:t>
      </w:r>
      <w:r>
        <w:rPr>
          <w:rFonts w:ascii="Times New Roman" w:hAnsi="Times New Roman" w:cs="Times New Roman"/>
          <w:sz w:val="24"/>
          <w:szCs w:val="24"/>
        </w:rPr>
        <w:t xml:space="preserve">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частью 8 ст. 95 </w:t>
      </w:r>
      <w:r>
        <w:rPr>
          <w:rFonts w:ascii="Times New Roman" w:hAnsi="Times New Roman" w:cs="Times New Roman"/>
          <w:bCs/>
          <w:sz w:val="24"/>
          <w:szCs w:val="24"/>
        </w:rPr>
        <w:t>Федерального закона №44-ФЗ</w:t>
      </w:r>
      <w:r>
        <w:rPr>
          <w:rFonts w:ascii="Times New Roman" w:hAnsi="Times New Roman" w:cs="Times New Roman"/>
          <w:sz w:val="24"/>
          <w:szCs w:val="24"/>
        </w:rPr>
        <w:t>.</w:t>
      </w:r>
    </w:p>
    <w:p w:rsidR="0001571F" w:rsidRDefault="0001571F" w:rsidP="000157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571F" w:rsidRDefault="0001571F" w:rsidP="0001571F">
      <w:pPr>
        <w:pStyle w:val="ConsPlusNormal"/>
        <w:ind w:firstLine="540"/>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11.3. Заказчик обязан принять решение об одностороннем отказе от исполнения контракта в случае, предусмотренном частью 15 статьи 95 </w:t>
      </w:r>
      <w:r>
        <w:rPr>
          <w:rFonts w:ascii="Times New Roman" w:hAnsi="Times New Roman" w:cs="Times New Roman"/>
          <w:bCs/>
          <w:sz w:val="24"/>
          <w:szCs w:val="24"/>
        </w:rPr>
        <w:t>Федерального закона №44-ФЗ</w:t>
      </w:r>
      <w:r>
        <w:rPr>
          <w:rFonts w:ascii="Times New Roman" w:hAnsi="Times New Roman" w:cs="Times New Roman"/>
          <w:sz w:val="24"/>
          <w:szCs w:val="24"/>
        </w:rPr>
        <w:t xml:space="preserve">.  </w:t>
      </w:r>
    </w:p>
    <w:p w:rsidR="0001571F" w:rsidRDefault="0001571F" w:rsidP="0001571F">
      <w:pPr>
        <w:widowControl w:val="0"/>
        <w:autoSpaceDE w:val="0"/>
        <w:autoSpaceDN w:val="0"/>
        <w:adjustRightInd w:val="0"/>
        <w:ind w:firstLine="540"/>
        <w:jc w:val="both"/>
        <w:rPr>
          <w:bCs/>
        </w:rPr>
      </w:pPr>
      <w:r>
        <w:t xml:space="preserve">11.4. Изменение существенных условий контракта при его исполнении допускается по соглашению сторон в случаях, предусмотренных </w:t>
      </w:r>
      <w:r>
        <w:rPr>
          <w:bCs/>
        </w:rPr>
        <w:t>Федеральным законом №44-ФЗ</w:t>
      </w:r>
    </w:p>
    <w:p w:rsidR="0001571F" w:rsidRDefault="0001571F" w:rsidP="0001571F">
      <w:pPr>
        <w:widowControl w:val="0"/>
        <w:autoSpaceDE w:val="0"/>
        <w:autoSpaceDN w:val="0"/>
        <w:adjustRightInd w:val="0"/>
        <w:ind w:firstLine="540"/>
        <w:jc w:val="both"/>
        <w:rPr>
          <w:bCs/>
        </w:rPr>
      </w:pPr>
      <w:r>
        <w:rPr>
          <w:bCs/>
        </w:rPr>
        <w:t xml:space="preserve">11.5. Изменение </w:t>
      </w:r>
      <w:r>
        <w:t xml:space="preserve">существенных условий контракта </w:t>
      </w:r>
      <w:r>
        <w:rPr>
          <w:bCs/>
        </w:rPr>
        <w:t>не допускается, за исключением случаев, предусмотренных Федеральным законом №44-ФЗ.</w:t>
      </w:r>
    </w:p>
    <w:p w:rsidR="0001571F" w:rsidRDefault="0001571F" w:rsidP="0001571F">
      <w:pPr>
        <w:widowControl w:val="0"/>
        <w:autoSpaceDE w:val="0"/>
        <w:autoSpaceDN w:val="0"/>
        <w:adjustRightInd w:val="0"/>
        <w:ind w:firstLine="567"/>
        <w:jc w:val="both"/>
      </w:pPr>
      <w:r>
        <w:t xml:space="preserve">11.6. Заказчик вправе в одностороннем порядке расторгнуть контракт, если подрядчик, </w:t>
      </w:r>
      <w:proofErr w:type="spellStart"/>
      <w:r>
        <w:t>чье</w:t>
      </w:r>
      <w:proofErr w:type="spellEnd"/>
      <w:r>
        <w:t xml:space="preserve"> членство в СРО обязательно, будет исключён из неё (п. 3 ст. 450.1 ГК РФ, ч. 9 ст. 95 Закона N 44-ФЗ). </w:t>
      </w:r>
    </w:p>
    <w:p w:rsidR="0001571F" w:rsidRDefault="0001571F" w:rsidP="0001571F">
      <w:pPr>
        <w:widowControl w:val="0"/>
        <w:autoSpaceDE w:val="0"/>
        <w:autoSpaceDN w:val="0"/>
        <w:adjustRightInd w:val="0"/>
        <w:ind w:firstLine="540"/>
        <w:jc w:val="both"/>
      </w:pPr>
    </w:p>
    <w:p w:rsidR="0001571F" w:rsidRDefault="0001571F" w:rsidP="00E9266A">
      <w:pPr>
        <w:numPr>
          <w:ilvl w:val="0"/>
          <w:numId w:val="15"/>
        </w:numPr>
        <w:jc w:val="center"/>
        <w:rPr>
          <w:rFonts w:eastAsia="MS Mincho"/>
          <w:b/>
        </w:rPr>
      </w:pPr>
      <w:r>
        <w:rPr>
          <w:rFonts w:eastAsia="MS Mincho"/>
          <w:b/>
        </w:rPr>
        <w:t>Охрана Объекта</w:t>
      </w:r>
    </w:p>
    <w:p w:rsidR="0001571F" w:rsidRDefault="0001571F" w:rsidP="0001571F">
      <w:pPr>
        <w:ind w:firstLine="567"/>
        <w:jc w:val="both"/>
        <w:rPr>
          <w:rFonts w:eastAsia="MS Mincho"/>
        </w:rPr>
      </w:pPr>
      <w:r>
        <w:rPr>
          <w:rFonts w:eastAsia="MS Mincho"/>
        </w:rPr>
        <w:t xml:space="preserve">12.1. Подрядчик в процессе выполнения работ осуществляет охрану находящихся на Объекте материалов, материальных ценностей, в том числе строительных машин, механизмов. </w:t>
      </w:r>
    </w:p>
    <w:p w:rsidR="0001571F" w:rsidRDefault="0001571F" w:rsidP="0001571F">
      <w:pPr>
        <w:ind w:firstLine="567"/>
        <w:jc w:val="both"/>
        <w:rPr>
          <w:rFonts w:eastAsia="MS Mincho"/>
        </w:rPr>
      </w:pPr>
      <w:r>
        <w:rPr>
          <w:rFonts w:eastAsia="MS Mincho"/>
        </w:rPr>
        <w:t>12.2. Контроль за всеми поступающими на Объект материальными ценностями и вывозом их с Объекта осуществляет Подрядчик.</w:t>
      </w:r>
    </w:p>
    <w:p w:rsidR="0001571F" w:rsidRDefault="0001571F" w:rsidP="0001571F">
      <w:pPr>
        <w:pStyle w:val="ConsPlusNormal"/>
        <w:widowControl/>
        <w:ind w:firstLine="709"/>
        <w:jc w:val="both"/>
        <w:rPr>
          <w:rFonts w:ascii="Times New Roman" w:hAnsi="Times New Roman" w:cs="Times New Roman"/>
          <w:sz w:val="24"/>
          <w:szCs w:val="24"/>
        </w:rPr>
      </w:pPr>
    </w:p>
    <w:p w:rsidR="0001571F" w:rsidRDefault="0001571F" w:rsidP="00E9266A">
      <w:pPr>
        <w:numPr>
          <w:ilvl w:val="0"/>
          <w:numId w:val="15"/>
        </w:numPr>
        <w:tabs>
          <w:tab w:val="left" w:pos="426"/>
        </w:tabs>
        <w:ind w:left="0" w:firstLine="0"/>
        <w:jc w:val="center"/>
        <w:rPr>
          <w:b/>
          <w:bCs/>
        </w:rPr>
      </w:pPr>
      <w:r>
        <w:rPr>
          <w:b/>
          <w:bCs/>
        </w:rPr>
        <w:t>Срок действия Контракта</w:t>
      </w:r>
    </w:p>
    <w:p w:rsidR="0001571F" w:rsidRDefault="0001571F" w:rsidP="0001571F">
      <w:pPr>
        <w:jc w:val="both"/>
        <w:rPr>
          <w:iCs/>
        </w:rPr>
      </w:pPr>
      <w:proofErr w:type="gramStart"/>
      <w:r>
        <w:rPr>
          <w:iCs/>
        </w:rPr>
        <w:t>13.1.Контракт вступает в силу со дня его заключения сторонами и действует до полного исполнения сторонами своих обязательств по Контракту (</w:t>
      </w:r>
      <w:r w:rsidRPr="0036756B">
        <w:rPr>
          <w:iCs/>
        </w:rPr>
        <w:t>по 31.12.2025 г.,</w:t>
      </w:r>
      <w:r>
        <w:rPr>
          <w:iCs/>
        </w:rPr>
        <w:t xml:space="preserve"> а в части возмещения убытков, выплаты неустойки, исполнения гарантийных обязательств – до полного исполнения Сторонами своих обязательств по Контракту, в части оплаты не более чем в течение 7 рабочих дней с даты подписания Заказчиком документов о приёмке).</w:t>
      </w:r>
      <w:proofErr w:type="gramEnd"/>
    </w:p>
    <w:p w:rsidR="0001571F" w:rsidRDefault="0001571F" w:rsidP="0001571F">
      <w:pPr>
        <w:ind w:firstLine="709"/>
      </w:pPr>
    </w:p>
    <w:p w:rsidR="0001571F" w:rsidRDefault="0001571F" w:rsidP="0001571F">
      <w:pPr>
        <w:ind w:firstLine="709"/>
      </w:pPr>
    </w:p>
    <w:p w:rsidR="0001571F" w:rsidRDefault="0001571F" w:rsidP="00E9266A">
      <w:pPr>
        <w:numPr>
          <w:ilvl w:val="0"/>
          <w:numId w:val="15"/>
        </w:numPr>
        <w:tabs>
          <w:tab w:val="left" w:pos="426"/>
        </w:tabs>
        <w:ind w:left="0" w:firstLine="0"/>
        <w:jc w:val="center"/>
        <w:rPr>
          <w:b/>
          <w:bCs/>
        </w:rPr>
      </w:pPr>
      <w:r>
        <w:rPr>
          <w:b/>
          <w:bCs/>
        </w:rPr>
        <w:t xml:space="preserve">Прочие условия </w:t>
      </w:r>
    </w:p>
    <w:p w:rsidR="0001571F" w:rsidRDefault="0001571F" w:rsidP="0001571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14.1</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се приложения к Контракту являются его неотъёмной частью.</w:t>
      </w:r>
    </w:p>
    <w:p w:rsidR="0001571F" w:rsidRDefault="0001571F" w:rsidP="0001571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14.2</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Контракту прилагается: </w:t>
      </w:r>
    </w:p>
    <w:p w:rsidR="0001571F" w:rsidRPr="0049140F" w:rsidRDefault="0001571F" w:rsidP="0001571F">
      <w:pPr>
        <w:pStyle w:val="ConsPlusNormal"/>
        <w:widowControl/>
        <w:ind w:left="360" w:firstLine="0"/>
        <w:jc w:val="both"/>
        <w:rPr>
          <w:rFonts w:ascii="Times New Roman" w:hAnsi="Times New Roman" w:cs="Times New Roman"/>
          <w:sz w:val="24"/>
          <w:szCs w:val="24"/>
        </w:rPr>
      </w:pPr>
      <w:r w:rsidRPr="0049140F">
        <w:rPr>
          <w:rFonts w:ascii="Times New Roman" w:hAnsi="Times New Roman" w:cs="Times New Roman"/>
          <w:sz w:val="24"/>
          <w:szCs w:val="24"/>
        </w:rPr>
        <w:t xml:space="preserve">- Приложение №1 (Сметная документация); </w:t>
      </w:r>
    </w:p>
    <w:p w:rsidR="0001571F" w:rsidRPr="0049140F" w:rsidRDefault="0001571F" w:rsidP="0001571F">
      <w:pPr>
        <w:pStyle w:val="ConsPlusNormal"/>
        <w:widowControl/>
        <w:ind w:left="360" w:firstLine="0"/>
        <w:jc w:val="both"/>
        <w:rPr>
          <w:rFonts w:ascii="Times New Roman" w:hAnsi="Times New Roman" w:cs="Times New Roman"/>
          <w:sz w:val="24"/>
          <w:szCs w:val="24"/>
        </w:rPr>
      </w:pPr>
      <w:r w:rsidRPr="0049140F">
        <w:rPr>
          <w:rFonts w:ascii="Times New Roman" w:hAnsi="Times New Roman" w:cs="Times New Roman"/>
          <w:sz w:val="24"/>
          <w:szCs w:val="24"/>
        </w:rPr>
        <w:t>- Приложение № 1.1 (Акт, утвержд</w:t>
      </w:r>
      <w:r>
        <w:rPr>
          <w:rFonts w:ascii="Times New Roman" w:hAnsi="Times New Roman" w:cs="Times New Roman"/>
          <w:sz w:val="24"/>
          <w:szCs w:val="24"/>
        </w:rPr>
        <w:t>ё</w:t>
      </w:r>
      <w:r w:rsidRPr="0049140F">
        <w:rPr>
          <w:rFonts w:ascii="Times New Roman" w:hAnsi="Times New Roman" w:cs="Times New Roman"/>
          <w:sz w:val="24"/>
          <w:szCs w:val="24"/>
        </w:rPr>
        <w:t>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01571F" w:rsidRPr="0049140F" w:rsidRDefault="0001571F" w:rsidP="0001571F">
      <w:pPr>
        <w:pStyle w:val="ConsPlusNormal"/>
        <w:widowControl/>
        <w:ind w:left="360" w:firstLine="0"/>
        <w:jc w:val="both"/>
        <w:rPr>
          <w:rFonts w:ascii="Times New Roman" w:hAnsi="Times New Roman" w:cs="Times New Roman"/>
          <w:sz w:val="24"/>
          <w:szCs w:val="24"/>
        </w:rPr>
      </w:pPr>
      <w:r w:rsidRPr="0049140F">
        <w:rPr>
          <w:rFonts w:ascii="Times New Roman" w:hAnsi="Times New Roman" w:cs="Times New Roman"/>
          <w:sz w:val="24"/>
          <w:szCs w:val="24"/>
        </w:rPr>
        <w:t xml:space="preserve">- Приложение № 2 (Описание объекта закупки); </w:t>
      </w:r>
    </w:p>
    <w:p w:rsidR="0001571F" w:rsidRPr="0049140F" w:rsidRDefault="0001571F" w:rsidP="0001571F">
      <w:pPr>
        <w:pStyle w:val="ConsPlusNormal"/>
        <w:widowControl/>
        <w:ind w:left="360" w:firstLine="0"/>
        <w:jc w:val="both"/>
        <w:rPr>
          <w:rFonts w:ascii="Times New Roman" w:hAnsi="Times New Roman" w:cs="Times New Roman"/>
          <w:sz w:val="24"/>
          <w:szCs w:val="24"/>
        </w:rPr>
      </w:pPr>
      <w:r w:rsidRPr="0049140F">
        <w:rPr>
          <w:rFonts w:ascii="Times New Roman" w:hAnsi="Times New Roman" w:cs="Times New Roman"/>
          <w:sz w:val="24"/>
          <w:szCs w:val="24"/>
        </w:rPr>
        <w:t>- Приложение № 3 (Смета контракта);</w:t>
      </w:r>
    </w:p>
    <w:p w:rsidR="0001571F" w:rsidRPr="0049140F" w:rsidRDefault="0001571F" w:rsidP="0001571F">
      <w:pPr>
        <w:pStyle w:val="ConsPlusNormal"/>
        <w:widowControl/>
        <w:ind w:left="360" w:firstLine="0"/>
        <w:jc w:val="both"/>
        <w:rPr>
          <w:rFonts w:ascii="Times New Roman" w:hAnsi="Times New Roman" w:cs="Times New Roman"/>
          <w:sz w:val="24"/>
          <w:szCs w:val="24"/>
        </w:rPr>
      </w:pPr>
      <w:r w:rsidRPr="0049140F">
        <w:rPr>
          <w:rFonts w:ascii="Times New Roman" w:hAnsi="Times New Roman" w:cs="Times New Roman"/>
          <w:sz w:val="24"/>
          <w:szCs w:val="24"/>
        </w:rPr>
        <w:t>- Приложение № 4 (График выполнения работ);</w:t>
      </w:r>
    </w:p>
    <w:p w:rsidR="0001571F" w:rsidRPr="0049140F" w:rsidRDefault="0001571F" w:rsidP="0001571F">
      <w:pPr>
        <w:pStyle w:val="ConsPlusNormal"/>
        <w:widowControl/>
        <w:ind w:left="360" w:firstLine="0"/>
        <w:jc w:val="both"/>
        <w:rPr>
          <w:rFonts w:ascii="Times New Roman" w:hAnsi="Times New Roman" w:cs="Times New Roman"/>
          <w:sz w:val="24"/>
          <w:szCs w:val="24"/>
        </w:rPr>
      </w:pPr>
      <w:r w:rsidRPr="0049140F">
        <w:rPr>
          <w:rFonts w:ascii="Times New Roman" w:hAnsi="Times New Roman" w:cs="Times New Roman"/>
          <w:sz w:val="24"/>
          <w:szCs w:val="24"/>
        </w:rPr>
        <w:t>- Приложение № 5 (Гарантийные сроки).</w:t>
      </w:r>
    </w:p>
    <w:p w:rsidR="0001571F" w:rsidRDefault="0001571F" w:rsidP="0001571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14.3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изменения наименования, адреса места нахождения или банковских реквизитов Стороны, она письменно извещает об этом другую Сторону в течение пяти рабочих дней с даты такого изменения.</w:t>
      </w:r>
    </w:p>
    <w:p w:rsidR="0001571F" w:rsidRDefault="0001571F" w:rsidP="0001571F">
      <w:pPr>
        <w:autoSpaceDE w:val="0"/>
        <w:autoSpaceDN w:val="0"/>
        <w:adjustRightInd w:val="0"/>
        <w:jc w:val="both"/>
      </w:pPr>
      <w:r>
        <w:t>14.4.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01571F" w:rsidRDefault="0001571F" w:rsidP="0001571F">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14.5.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1571F" w:rsidRDefault="0001571F" w:rsidP="0001571F">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14.6.В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 </w:t>
      </w:r>
    </w:p>
    <w:p w:rsidR="0001571F" w:rsidRDefault="0001571F" w:rsidP="0001571F">
      <w:pPr>
        <w:pStyle w:val="ConsNormal"/>
        <w:widowControl/>
        <w:ind w:right="0" w:firstLine="0"/>
        <w:jc w:val="both"/>
        <w:rPr>
          <w:rFonts w:ascii="Times New Roman" w:hAnsi="Times New Roman" w:cs="Times New Roman"/>
          <w:sz w:val="24"/>
          <w:szCs w:val="24"/>
        </w:rPr>
      </w:pPr>
      <w:proofErr w:type="gramStart"/>
      <w:r>
        <w:rPr>
          <w:rFonts w:ascii="Times New Roman" w:hAnsi="Times New Roman" w:cs="Times New Roman"/>
          <w:sz w:val="24"/>
          <w:szCs w:val="24"/>
        </w:rPr>
        <w:t>14.7.При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1571F" w:rsidRDefault="0001571F" w:rsidP="0001571F">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14.8. Настоящий Контракт заключён в электронной форме в порядке, предусмотренном ст. 51 </w:t>
      </w:r>
      <w:r>
        <w:rPr>
          <w:rFonts w:ascii="Times New Roman" w:hAnsi="Times New Roman" w:cs="Times New Roman"/>
          <w:bCs/>
          <w:sz w:val="24"/>
          <w:szCs w:val="24"/>
        </w:rPr>
        <w:t>Федерального закона №44-ФЗ</w:t>
      </w:r>
      <w:r>
        <w:rPr>
          <w:rFonts w:ascii="Times New Roman" w:hAnsi="Times New Roman" w:cs="Times New Roman"/>
          <w:sz w:val="24"/>
          <w:szCs w:val="24"/>
        </w:rPr>
        <w:t>. Дополнительно Стороны вправе оформить настоящий Контракт в письменном виде в 2 (двух) экземплярах, по одному экземпляру для каждой из Сторон.</w:t>
      </w:r>
    </w:p>
    <w:p w:rsidR="0001571F" w:rsidRDefault="0001571F" w:rsidP="0001571F">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14.9.Положения настоящего Контракта об обеспечении исполнения контракта, включая положения о предоставлении такого обеспечения с учётом положений статьи 37 Федерального закона № 44ФЗ, об обеспечении гарантийных обязательств (при наличии) не применяются в случаях указанных в части 8 статьи 96 Федерального закона № 44ФЗ.</w:t>
      </w:r>
    </w:p>
    <w:p w:rsidR="0001571F" w:rsidRDefault="0001571F" w:rsidP="0001571F">
      <w:pPr>
        <w:pStyle w:val="ConsNormal"/>
        <w:widowControl/>
        <w:ind w:left="709" w:right="0" w:firstLine="0"/>
        <w:jc w:val="both"/>
        <w:rPr>
          <w:rFonts w:ascii="Times New Roman" w:hAnsi="Times New Roman" w:cs="Times New Roman"/>
          <w:sz w:val="24"/>
          <w:szCs w:val="24"/>
        </w:rPr>
      </w:pPr>
    </w:p>
    <w:p w:rsidR="0001571F" w:rsidRDefault="0001571F" w:rsidP="00E9266A">
      <w:pPr>
        <w:numPr>
          <w:ilvl w:val="0"/>
          <w:numId w:val="16"/>
        </w:numPr>
        <w:tabs>
          <w:tab w:val="left" w:pos="567"/>
        </w:tabs>
        <w:ind w:left="0" w:firstLine="0"/>
        <w:jc w:val="center"/>
        <w:rPr>
          <w:b/>
          <w:bCs/>
        </w:rPr>
      </w:pPr>
      <w:r>
        <w:rPr>
          <w:b/>
          <w:bCs/>
        </w:rPr>
        <w:t>Адреса места нахождения, банковские реквизиты и подписи Сторон</w:t>
      </w:r>
    </w:p>
    <w:p w:rsidR="0001571F" w:rsidRDefault="0001571F" w:rsidP="0001571F">
      <w:pPr>
        <w:widowControl w:val="0"/>
        <w:autoSpaceDE w:val="0"/>
        <w:autoSpaceDN w:val="0"/>
        <w:adjustRightInd w:val="0"/>
        <w:jc w:val="both"/>
      </w:pPr>
    </w:p>
    <w:tbl>
      <w:tblPr>
        <w:tblW w:w="10075" w:type="dxa"/>
        <w:tblLayout w:type="fixed"/>
        <w:tblCellMar>
          <w:left w:w="10" w:type="dxa"/>
          <w:right w:w="10" w:type="dxa"/>
        </w:tblCellMar>
        <w:tblLook w:val="0000" w:firstRow="0" w:lastRow="0" w:firstColumn="0" w:lastColumn="0" w:noHBand="0" w:noVBand="0"/>
      </w:tblPr>
      <w:tblGrid>
        <w:gridCol w:w="5255"/>
        <w:gridCol w:w="4820"/>
      </w:tblGrid>
      <w:tr w:rsidR="0001571F" w:rsidRPr="009F0CDB" w:rsidTr="007718C2">
        <w:tc>
          <w:tcPr>
            <w:tcW w:w="5255" w:type="dxa"/>
            <w:shd w:val="clear" w:color="auto" w:fill="auto"/>
          </w:tcPr>
          <w:p w:rsidR="0001571F" w:rsidRPr="00352E23" w:rsidRDefault="0001571F" w:rsidP="007718C2">
            <w:pPr>
              <w:tabs>
                <w:tab w:val="num" w:pos="0"/>
              </w:tabs>
              <w:suppressAutoHyphens/>
              <w:jc w:val="center"/>
              <w:textAlignment w:val="baseline"/>
              <w:rPr>
                <w:rFonts w:eastAsia="Andale Sans UI"/>
                <w:b/>
                <w:bCs/>
                <w:kern w:val="3"/>
                <w:sz w:val="24"/>
                <w:szCs w:val="24"/>
                <w:lang w:eastAsia="zh-CN" w:bidi="fa-IR"/>
              </w:rPr>
            </w:pPr>
            <w:r w:rsidRPr="009F0CDB">
              <w:rPr>
                <w:rFonts w:eastAsia="Andale Sans UI"/>
                <w:b/>
                <w:bCs/>
                <w:kern w:val="3"/>
                <w:sz w:val="24"/>
                <w:szCs w:val="24"/>
                <w:lang w:eastAsia="zh-CN" w:bidi="fa-IR"/>
              </w:rPr>
              <w:t>13.1. ЗАКАЗЧИК:</w:t>
            </w:r>
          </w:p>
          <w:p w:rsidR="0001571F" w:rsidRPr="009F0CDB" w:rsidRDefault="0001571F" w:rsidP="007718C2">
            <w:pPr>
              <w:jc w:val="center"/>
              <w:rPr>
                <w:sz w:val="24"/>
                <w:szCs w:val="24"/>
              </w:rPr>
            </w:pPr>
            <w:r w:rsidRPr="009F0CDB">
              <w:rPr>
                <w:b/>
                <w:sz w:val="24"/>
                <w:szCs w:val="24"/>
              </w:rPr>
              <w:t>Администрация Тенистовского сельского поселения Бахчисарайского района Республики Крым</w:t>
            </w:r>
          </w:p>
          <w:p w:rsidR="0001571F" w:rsidRPr="009F0CDB" w:rsidRDefault="0001571F" w:rsidP="007718C2">
            <w:pPr>
              <w:rPr>
                <w:sz w:val="24"/>
                <w:szCs w:val="24"/>
              </w:rPr>
            </w:pPr>
            <w:proofErr w:type="gramStart"/>
            <w:r w:rsidRPr="009F0CDB">
              <w:rPr>
                <w:sz w:val="24"/>
                <w:szCs w:val="24"/>
              </w:rPr>
              <w:t>Юридический и почтовый адрес: 298462, Республика Крым, Бахчисарайский р-н,                   с. Мостовое, ул. Пашкевича, д. 6б</w:t>
            </w:r>
            <w:proofErr w:type="gramEnd"/>
          </w:p>
          <w:p w:rsidR="0001571F" w:rsidRPr="009F0CDB" w:rsidRDefault="0001571F" w:rsidP="007718C2">
            <w:pPr>
              <w:rPr>
                <w:sz w:val="24"/>
                <w:szCs w:val="24"/>
              </w:rPr>
            </w:pPr>
            <w:r w:rsidRPr="009F0CDB">
              <w:rPr>
                <w:sz w:val="24"/>
                <w:szCs w:val="24"/>
              </w:rPr>
              <w:t xml:space="preserve">ИНН 9104001365 </w:t>
            </w:r>
          </w:p>
          <w:p w:rsidR="0001571F" w:rsidRPr="009F0CDB" w:rsidRDefault="0001571F" w:rsidP="007718C2">
            <w:pPr>
              <w:rPr>
                <w:sz w:val="24"/>
                <w:szCs w:val="24"/>
              </w:rPr>
            </w:pPr>
            <w:r w:rsidRPr="009F0CDB">
              <w:rPr>
                <w:sz w:val="24"/>
                <w:szCs w:val="24"/>
              </w:rPr>
              <w:t xml:space="preserve">КПП 910401001 </w:t>
            </w:r>
          </w:p>
          <w:p w:rsidR="0001571F" w:rsidRPr="009F0CDB" w:rsidRDefault="0001571F" w:rsidP="007718C2">
            <w:pPr>
              <w:rPr>
                <w:sz w:val="24"/>
                <w:szCs w:val="24"/>
              </w:rPr>
            </w:pPr>
            <w:r w:rsidRPr="009F0CDB">
              <w:rPr>
                <w:sz w:val="24"/>
                <w:szCs w:val="24"/>
              </w:rPr>
              <w:t>ОГРН 1149102068411</w:t>
            </w:r>
          </w:p>
          <w:p w:rsidR="0001571F" w:rsidRPr="009F0CDB" w:rsidRDefault="0001571F" w:rsidP="007718C2">
            <w:pPr>
              <w:rPr>
                <w:sz w:val="24"/>
                <w:szCs w:val="24"/>
              </w:rPr>
            </w:pPr>
            <w:r w:rsidRPr="009F0CDB">
              <w:rPr>
                <w:sz w:val="24"/>
                <w:szCs w:val="24"/>
              </w:rPr>
              <w:t>КС 03231643356044257500</w:t>
            </w:r>
          </w:p>
          <w:p w:rsidR="0001571F" w:rsidRPr="009F0CDB" w:rsidRDefault="0001571F" w:rsidP="007718C2">
            <w:pPr>
              <w:rPr>
                <w:sz w:val="24"/>
                <w:szCs w:val="24"/>
              </w:rPr>
            </w:pPr>
            <w:r w:rsidRPr="009F0CDB">
              <w:rPr>
                <w:sz w:val="24"/>
                <w:szCs w:val="24"/>
              </w:rPr>
              <w:t>ЕКС 40102810645370000035</w:t>
            </w:r>
          </w:p>
          <w:p w:rsidR="0001571F" w:rsidRPr="009F0CDB" w:rsidRDefault="0001571F" w:rsidP="007718C2">
            <w:pPr>
              <w:rPr>
                <w:sz w:val="24"/>
                <w:szCs w:val="24"/>
              </w:rPr>
            </w:pPr>
            <w:r w:rsidRPr="009F0CDB">
              <w:rPr>
                <w:sz w:val="24"/>
                <w:szCs w:val="24"/>
              </w:rPr>
              <w:t xml:space="preserve">Банк ОТДЕЛЕНИЕ РЕСПУБЛИКА КРЫМ БАНКА РОССИИ//УФК по Республике Крым г. Симферополь </w:t>
            </w:r>
          </w:p>
          <w:p w:rsidR="0001571F" w:rsidRPr="0036756B" w:rsidRDefault="0001571F" w:rsidP="007718C2">
            <w:pPr>
              <w:rPr>
                <w:sz w:val="24"/>
                <w:szCs w:val="24"/>
                <w:lang w:val="en-US"/>
              </w:rPr>
            </w:pPr>
            <w:r w:rsidRPr="009F0CDB">
              <w:rPr>
                <w:sz w:val="24"/>
                <w:szCs w:val="24"/>
              </w:rPr>
              <w:t>БИК</w:t>
            </w:r>
            <w:r w:rsidRPr="0036756B">
              <w:rPr>
                <w:sz w:val="24"/>
                <w:szCs w:val="24"/>
                <w:lang w:val="en-US"/>
              </w:rPr>
              <w:t xml:space="preserve"> 013510002</w:t>
            </w:r>
          </w:p>
          <w:p w:rsidR="0001571F" w:rsidRPr="0036756B" w:rsidRDefault="0001571F" w:rsidP="007718C2">
            <w:pPr>
              <w:rPr>
                <w:color w:val="000000"/>
                <w:sz w:val="24"/>
                <w:szCs w:val="24"/>
                <w:lang w:val="en-US"/>
              </w:rPr>
            </w:pPr>
            <w:r w:rsidRPr="0036756B">
              <w:rPr>
                <w:sz w:val="24"/>
                <w:szCs w:val="24"/>
                <w:lang w:val="en-US"/>
              </w:rPr>
              <w:t>e-mail</w:t>
            </w:r>
            <w:r w:rsidRPr="0036756B">
              <w:rPr>
                <w:color w:val="000000"/>
                <w:sz w:val="24"/>
                <w:szCs w:val="24"/>
                <w:lang w:val="en-US"/>
              </w:rPr>
              <w:t>: tenistoesovet@mail.ru</w:t>
            </w:r>
          </w:p>
          <w:p w:rsidR="0001571F" w:rsidRPr="0036756B" w:rsidRDefault="0001571F" w:rsidP="007718C2">
            <w:pPr>
              <w:rPr>
                <w:b/>
                <w:i/>
                <w:iCs/>
                <w:sz w:val="24"/>
                <w:szCs w:val="24"/>
                <w:lang w:val="en-US"/>
              </w:rPr>
            </w:pPr>
          </w:p>
          <w:p w:rsidR="0001571F" w:rsidRPr="0036756B" w:rsidRDefault="0001571F" w:rsidP="007718C2">
            <w:pPr>
              <w:rPr>
                <w:b/>
                <w:i/>
                <w:iCs/>
                <w:sz w:val="24"/>
                <w:szCs w:val="24"/>
                <w:lang w:val="en-US"/>
              </w:rPr>
            </w:pPr>
          </w:p>
          <w:p w:rsidR="0001571F" w:rsidRDefault="0001571F" w:rsidP="007718C2">
            <w:pPr>
              <w:rPr>
                <w:b/>
                <w:i/>
                <w:iCs/>
                <w:sz w:val="24"/>
                <w:szCs w:val="24"/>
              </w:rPr>
            </w:pPr>
            <w:r w:rsidRPr="009F0CDB">
              <w:rPr>
                <w:b/>
                <w:i/>
                <w:iCs/>
                <w:sz w:val="24"/>
                <w:szCs w:val="24"/>
              </w:rPr>
              <w:t xml:space="preserve">Председатель Тенистовского сельского совета </w:t>
            </w:r>
          </w:p>
          <w:p w:rsidR="0001571F" w:rsidRDefault="0001571F" w:rsidP="007718C2">
            <w:pPr>
              <w:rPr>
                <w:b/>
                <w:i/>
                <w:iCs/>
                <w:sz w:val="24"/>
                <w:szCs w:val="24"/>
              </w:rPr>
            </w:pPr>
            <w:r w:rsidRPr="009F0CDB">
              <w:rPr>
                <w:b/>
                <w:i/>
                <w:iCs/>
                <w:sz w:val="24"/>
                <w:szCs w:val="24"/>
              </w:rPr>
              <w:t xml:space="preserve">- глава администрации Тенистовского </w:t>
            </w:r>
          </w:p>
          <w:p w:rsidR="0001571F" w:rsidRPr="009F0CDB" w:rsidRDefault="0001571F" w:rsidP="007718C2">
            <w:pPr>
              <w:rPr>
                <w:b/>
                <w:i/>
                <w:iCs/>
                <w:sz w:val="24"/>
                <w:szCs w:val="24"/>
              </w:rPr>
            </w:pPr>
            <w:r w:rsidRPr="009F0CDB">
              <w:rPr>
                <w:b/>
                <w:i/>
                <w:iCs/>
                <w:sz w:val="24"/>
                <w:szCs w:val="24"/>
              </w:rPr>
              <w:t>сельского поселения</w:t>
            </w:r>
          </w:p>
          <w:p w:rsidR="0001571F" w:rsidRPr="009F0CDB" w:rsidRDefault="0001571F" w:rsidP="007718C2">
            <w:pPr>
              <w:rPr>
                <w:b/>
                <w:sz w:val="24"/>
                <w:szCs w:val="24"/>
              </w:rPr>
            </w:pPr>
          </w:p>
          <w:p w:rsidR="0001571F" w:rsidRPr="00E92721" w:rsidRDefault="0001571F" w:rsidP="007718C2">
            <w:pPr>
              <w:rPr>
                <w:b/>
                <w:bCs/>
                <w:sz w:val="24"/>
                <w:szCs w:val="24"/>
                <w:lang w:eastAsia="uk-UA"/>
              </w:rPr>
            </w:pPr>
            <w:r w:rsidRPr="00E92721">
              <w:rPr>
                <w:sz w:val="24"/>
                <w:szCs w:val="24"/>
                <w:lang w:eastAsia="uk-UA"/>
              </w:rPr>
              <w:t>_____________________</w:t>
            </w:r>
            <w:r w:rsidRPr="00E92721">
              <w:rPr>
                <w:b/>
                <w:bCs/>
                <w:sz w:val="24"/>
                <w:szCs w:val="24"/>
                <w:lang w:eastAsia="uk-UA"/>
              </w:rPr>
              <w:t>/</w:t>
            </w:r>
            <w:r w:rsidRPr="0036756B">
              <w:rPr>
                <w:color w:val="000000"/>
                <w:sz w:val="24"/>
                <w:szCs w:val="24"/>
              </w:rPr>
              <w:t xml:space="preserve">А.А. </w:t>
            </w:r>
            <w:hyperlink r:id="rId9" w:history="1">
              <w:r w:rsidRPr="0036756B">
                <w:rPr>
                  <w:rStyle w:val="margin-right-s"/>
                  <w:color w:val="000000"/>
                  <w:sz w:val="24"/>
                  <w:szCs w:val="24"/>
                  <w:shd w:val="clear" w:color="auto" w:fill="FFFFFF"/>
                </w:rPr>
                <w:t>Устименко</w:t>
              </w:r>
            </w:hyperlink>
            <w:r w:rsidRPr="00E92721">
              <w:rPr>
                <w:b/>
                <w:bCs/>
                <w:sz w:val="24"/>
                <w:szCs w:val="24"/>
                <w:lang w:eastAsia="uk-UA"/>
              </w:rPr>
              <w:t>/</w:t>
            </w:r>
          </w:p>
          <w:p w:rsidR="0001571F" w:rsidRPr="00E92721" w:rsidRDefault="0001571F" w:rsidP="007718C2">
            <w:pPr>
              <w:tabs>
                <w:tab w:val="left" w:pos="1440"/>
              </w:tabs>
              <w:snapToGrid w:val="0"/>
              <w:rPr>
                <w:bCs/>
                <w:sz w:val="24"/>
                <w:szCs w:val="24"/>
              </w:rPr>
            </w:pPr>
            <w:r w:rsidRPr="00E92721">
              <w:rPr>
                <w:sz w:val="24"/>
                <w:szCs w:val="24"/>
                <w:lang w:eastAsia="uk-UA"/>
              </w:rPr>
              <w:t>М</w:t>
            </w:r>
            <w:r>
              <w:rPr>
                <w:sz w:val="24"/>
                <w:szCs w:val="24"/>
                <w:lang w:eastAsia="uk-UA"/>
              </w:rPr>
              <w:t>.</w:t>
            </w:r>
            <w:r w:rsidRPr="00E92721">
              <w:rPr>
                <w:sz w:val="24"/>
                <w:szCs w:val="24"/>
                <w:lang w:eastAsia="uk-UA"/>
              </w:rPr>
              <w:t>П</w:t>
            </w:r>
            <w:r>
              <w:rPr>
                <w:bCs/>
                <w:sz w:val="24"/>
                <w:szCs w:val="24"/>
              </w:rPr>
              <w:t>.</w:t>
            </w:r>
          </w:p>
          <w:p w:rsidR="0001571F" w:rsidRPr="009F0CDB" w:rsidRDefault="0001571F" w:rsidP="007718C2">
            <w:pPr>
              <w:tabs>
                <w:tab w:val="num" w:pos="0"/>
              </w:tabs>
              <w:suppressAutoHyphens/>
              <w:textAlignment w:val="baseline"/>
              <w:rPr>
                <w:rFonts w:eastAsia="Andale Sans UI"/>
                <w:b/>
                <w:bCs/>
                <w:kern w:val="3"/>
                <w:sz w:val="24"/>
                <w:szCs w:val="24"/>
                <w:lang w:eastAsia="zh-CN" w:bidi="fa-IR"/>
              </w:rPr>
            </w:pPr>
          </w:p>
        </w:tc>
        <w:tc>
          <w:tcPr>
            <w:tcW w:w="4820" w:type="dxa"/>
            <w:shd w:val="clear" w:color="auto" w:fill="auto"/>
          </w:tcPr>
          <w:p w:rsidR="0001571F" w:rsidRPr="00352E23" w:rsidRDefault="0001571F" w:rsidP="007718C2">
            <w:pPr>
              <w:tabs>
                <w:tab w:val="num" w:pos="0"/>
              </w:tabs>
              <w:suppressAutoHyphens/>
              <w:jc w:val="center"/>
              <w:textAlignment w:val="baseline"/>
              <w:rPr>
                <w:b/>
                <w:bCs/>
                <w:kern w:val="3"/>
                <w:sz w:val="24"/>
                <w:szCs w:val="24"/>
                <w:lang w:eastAsia="ar-SA"/>
              </w:rPr>
            </w:pPr>
            <w:r w:rsidRPr="009F0CDB">
              <w:rPr>
                <w:b/>
                <w:bCs/>
                <w:kern w:val="3"/>
                <w:sz w:val="24"/>
                <w:szCs w:val="24"/>
                <w:lang w:eastAsia="ar-SA"/>
              </w:rPr>
              <w:t>13.2. ПОДРЯДЧИК:</w:t>
            </w:r>
          </w:p>
          <w:p w:rsidR="0001571F" w:rsidRDefault="0001571F" w:rsidP="007718C2">
            <w:pPr>
              <w:contextualSpacing/>
            </w:pPr>
          </w:p>
          <w:p w:rsidR="0001571F" w:rsidRDefault="0001571F" w:rsidP="007718C2">
            <w:pPr>
              <w:contextualSpacing/>
            </w:pPr>
          </w:p>
          <w:p w:rsidR="0001571F" w:rsidRDefault="0001571F" w:rsidP="007718C2">
            <w:pPr>
              <w:contextualSpacing/>
              <w:rPr>
                <w:sz w:val="24"/>
                <w:szCs w:val="24"/>
              </w:rPr>
            </w:pPr>
          </w:p>
          <w:p w:rsidR="0001571F" w:rsidRDefault="0001571F" w:rsidP="007718C2">
            <w:pPr>
              <w:contextualSpacing/>
              <w:rPr>
                <w:sz w:val="24"/>
                <w:szCs w:val="24"/>
              </w:rPr>
            </w:pPr>
            <w:r w:rsidRPr="009F0CDB">
              <w:rPr>
                <w:sz w:val="24"/>
                <w:szCs w:val="24"/>
              </w:rPr>
              <w:t xml:space="preserve">Юридический и почтовый адрес: </w:t>
            </w:r>
            <w:r>
              <w:t>______</w:t>
            </w:r>
            <w:r w:rsidRPr="009F0CDB">
              <w:rPr>
                <w:sz w:val="24"/>
                <w:szCs w:val="24"/>
              </w:rPr>
              <w:t xml:space="preserve"> </w:t>
            </w:r>
            <w:r>
              <w:rPr>
                <w:color w:val="000000"/>
              </w:rPr>
              <w:t>__________________________________</w:t>
            </w:r>
            <w:r w:rsidRPr="009F0CDB">
              <w:rPr>
                <w:sz w:val="24"/>
                <w:szCs w:val="24"/>
              </w:rPr>
              <w:t xml:space="preserve"> </w:t>
            </w:r>
          </w:p>
          <w:p w:rsidR="0001571F" w:rsidRPr="009F0CDB" w:rsidRDefault="0001571F" w:rsidP="007718C2">
            <w:pPr>
              <w:contextualSpacing/>
              <w:rPr>
                <w:sz w:val="24"/>
                <w:szCs w:val="24"/>
              </w:rPr>
            </w:pPr>
            <w:r>
              <w:t>__________________________________</w:t>
            </w:r>
          </w:p>
          <w:p w:rsidR="0001571F" w:rsidRPr="009F0CDB" w:rsidRDefault="0001571F" w:rsidP="007718C2">
            <w:pPr>
              <w:contextualSpacing/>
              <w:rPr>
                <w:sz w:val="24"/>
                <w:szCs w:val="24"/>
              </w:rPr>
            </w:pPr>
            <w:r>
              <w:t>__________________________________</w:t>
            </w:r>
          </w:p>
          <w:p w:rsidR="0001571F" w:rsidRPr="009F0CDB" w:rsidRDefault="0001571F" w:rsidP="007718C2">
            <w:pPr>
              <w:contextualSpacing/>
              <w:rPr>
                <w:sz w:val="24"/>
                <w:szCs w:val="24"/>
              </w:rPr>
            </w:pPr>
            <w:r w:rsidRPr="009F0CDB">
              <w:rPr>
                <w:sz w:val="24"/>
                <w:szCs w:val="24"/>
              </w:rPr>
              <w:t>ИНН</w:t>
            </w:r>
            <w:r>
              <w:t>____________</w:t>
            </w:r>
          </w:p>
          <w:p w:rsidR="0001571F" w:rsidRPr="009F0CDB" w:rsidRDefault="0001571F" w:rsidP="007718C2">
            <w:pPr>
              <w:contextualSpacing/>
              <w:rPr>
                <w:sz w:val="24"/>
                <w:szCs w:val="24"/>
              </w:rPr>
            </w:pPr>
            <w:r w:rsidRPr="009F0CDB">
              <w:rPr>
                <w:sz w:val="24"/>
                <w:szCs w:val="24"/>
              </w:rPr>
              <w:t xml:space="preserve">КПП </w:t>
            </w:r>
            <w:r>
              <w:t>___________</w:t>
            </w:r>
          </w:p>
          <w:p w:rsidR="0001571F" w:rsidRPr="009F0CDB" w:rsidRDefault="0001571F" w:rsidP="007718C2">
            <w:pPr>
              <w:contextualSpacing/>
              <w:rPr>
                <w:sz w:val="24"/>
                <w:szCs w:val="24"/>
              </w:rPr>
            </w:pPr>
            <w:r w:rsidRPr="009F0CDB">
              <w:rPr>
                <w:sz w:val="24"/>
                <w:szCs w:val="24"/>
              </w:rPr>
              <w:t xml:space="preserve">ОГРН </w:t>
            </w:r>
            <w:r>
              <w:t>__________</w:t>
            </w:r>
          </w:p>
          <w:p w:rsidR="0001571F" w:rsidRPr="004464BA" w:rsidRDefault="0001571F" w:rsidP="007718C2">
            <w:pPr>
              <w:contextualSpacing/>
            </w:pPr>
            <w:proofErr w:type="gramStart"/>
            <w:r w:rsidRPr="004464BA">
              <w:t>р</w:t>
            </w:r>
            <w:proofErr w:type="gramEnd"/>
            <w:r w:rsidRPr="004464BA">
              <w:t xml:space="preserve">/с </w:t>
            </w:r>
            <w:r>
              <w:rPr>
                <w:shd w:val="clear" w:color="auto" w:fill="FFFFFF"/>
              </w:rPr>
              <w:t>_______________________</w:t>
            </w:r>
          </w:p>
          <w:p w:rsidR="0001571F" w:rsidRPr="004464BA" w:rsidRDefault="0001571F" w:rsidP="007718C2">
            <w:pPr>
              <w:contextualSpacing/>
            </w:pPr>
            <w:r w:rsidRPr="004464BA">
              <w:t xml:space="preserve">к/с </w:t>
            </w:r>
            <w:r>
              <w:rPr>
                <w:shd w:val="clear" w:color="auto" w:fill="FFFFFF"/>
              </w:rPr>
              <w:t>_______________________</w:t>
            </w:r>
          </w:p>
          <w:p w:rsidR="0001571F" w:rsidRPr="004464BA" w:rsidRDefault="0001571F" w:rsidP="007718C2">
            <w:pPr>
              <w:contextualSpacing/>
            </w:pPr>
            <w:r w:rsidRPr="004464BA">
              <w:t xml:space="preserve">Банк: </w:t>
            </w:r>
            <w:r>
              <w:t>_____________________</w:t>
            </w:r>
            <w:r w:rsidRPr="004464BA">
              <w:t xml:space="preserve"> </w:t>
            </w:r>
            <w:r>
              <w:t xml:space="preserve">                          __________________________</w:t>
            </w:r>
            <w:r w:rsidRPr="004464BA">
              <w:t xml:space="preserve"> </w:t>
            </w:r>
          </w:p>
          <w:p w:rsidR="0001571F" w:rsidRPr="00A00F49" w:rsidRDefault="0001571F" w:rsidP="007718C2">
            <w:pPr>
              <w:rPr>
                <w:b/>
                <w:shd w:val="clear" w:color="auto" w:fill="FFFFFF"/>
              </w:rPr>
            </w:pPr>
            <w:r w:rsidRPr="00A00F49">
              <w:t xml:space="preserve">БИК </w:t>
            </w:r>
            <w:r>
              <w:rPr>
                <w:shd w:val="clear" w:color="auto" w:fill="FFFFFF"/>
              </w:rPr>
              <w:t>___________</w:t>
            </w:r>
          </w:p>
          <w:p w:rsidR="0001571F" w:rsidRPr="009F0CDB" w:rsidRDefault="0001571F" w:rsidP="007718C2">
            <w:pPr>
              <w:rPr>
                <w:sz w:val="24"/>
                <w:szCs w:val="24"/>
              </w:rPr>
            </w:pPr>
            <w:r w:rsidRPr="009F0CDB">
              <w:rPr>
                <w:sz w:val="24"/>
                <w:szCs w:val="24"/>
              </w:rPr>
              <w:t xml:space="preserve">Телефон:  </w:t>
            </w:r>
            <w:r>
              <w:t>_________________</w:t>
            </w:r>
          </w:p>
          <w:p w:rsidR="0001571F" w:rsidRPr="009F0CDB" w:rsidRDefault="0001571F" w:rsidP="007718C2">
            <w:pPr>
              <w:rPr>
                <w:sz w:val="24"/>
                <w:szCs w:val="24"/>
              </w:rPr>
            </w:pPr>
            <w:r w:rsidRPr="009F0CDB">
              <w:rPr>
                <w:sz w:val="24"/>
                <w:szCs w:val="24"/>
              </w:rPr>
              <w:t>e-</w:t>
            </w:r>
            <w:proofErr w:type="spellStart"/>
            <w:r w:rsidRPr="009F0CDB">
              <w:rPr>
                <w:sz w:val="24"/>
                <w:szCs w:val="24"/>
              </w:rPr>
              <w:t>mail</w:t>
            </w:r>
            <w:proofErr w:type="spellEnd"/>
            <w:r w:rsidRPr="009F0CDB">
              <w:rPr>
                <w:sz w:val="24"/>
                <w:szCs w:val="24"/>
              </w:rPr>
              <w:t xml:space="preserve">: </w:t>
            </w:r>
            <w:r>
              <w:t>____________________</w:t>
            </w:r>
          </w:p>
          <w:p w:rsidR="0001571F" w:rsidRPr="009F0CDB" w:rsidRDefault="0001571F" w:rsidP="007718C2">
            <w:pPr>
              <w:rPr>
                <w:sz w:val="24"/>
                <w:szCs w:val="24"/>
              </w:rPr>
            </w:pPr>
          </w:p>
          <w:p w:rsidR="0001571F" w:rsidRDefault="0001571F" w:rsidP="007718C2">
            <w:pPr>
              <w:contextualSpacing/>
            </w:pPr>
          </w:p>
          <w:p w:rsidR="0001571F" w:rsidRDefault="0001571F" w:rsidP="007718C2">
            <w:pPr>
              <w:contextualSpacing/>
            </w:pPr>
          </w:p>
          <w:p w:rsidR="0001571F" w:rsidRPr="009F0CDB" w:rsidRDefault="0001571F" w:rsidP="007718C2">
            <w:pPr>
              <w:contextualSpacing/>
              <w:rPr>
                <w:sz w:val="24"/>
                <w:szCs w:val="24"/>
              </w:rPr>
            </w:pPr>
          </w:p>
          <w:p w:rsidR="0001571F" w:rsidRPr="009F0CDB" w:rsidRDefault="0001571F" w:rsidP="007718C2">
            <w:pPr>
              <w:contextualSpacing/>
              <w:rPr>
                <w:sz w:val="24"/>
                <w:szCs w:val="24"/>
              </w:rPr>
            </w:pPr>
          </w:p>
          <w:p w:rsidR="0001571F" w:rsidRPr="009F0CDB" w:rsidRDefault="0001571F" w:rsidP="007718C2">
            <w:pPr>
              <w:rPr>
                <w:sz w:val="24"/>
                <w:szCs w:val="24"/>
              </w:rPr>
            </w:pPr>
            <w:r w:rsidRPr="009F0CDB">
              <w:rPr>
                <w:sz w:val="24"/>
                <w:szCs w:val="24"/>
              </w:rPr>
              <w:t>_______________________</w:t>
            </w:r>
            <w:r>
              <w:rPr>
                <w:sz w:val="24"/>
                <w:szCs w:val="24"/>
              </w:rPr>
              <w:t>/</w:t>
            </w:r>
            <w:r>
              <w:t>________</w:t>
            </w:r>
            <w:r>
              <w:rPr>
                <w:sz w:val="24"/>
                <w:szCs w:val="24"/>
              </w:rPr>
              <w:t>/</w:t>
            </w:r>
          </w:p>
          <w:p w:rsidR="0001571F" w:rsidRPr="009F0CDB" w:rsidRDefault="0001571F" w:rsidP="007718C2">
            <w:pPr>
              <w:tabs>
                <w:tab w:val="left" w:pos="1440"/>
              </w:tabs>
              <w:rPr>
                <w:sz w:val="24"/>
                <w:szCs w:val="24"/>
              </w:rPr>
            </w:pPr>
            <w:r w:rsidRPr="009F0CDB">
              <w:rPr>
                <w:sz w:val="24"/>
                <w:szCs w:val="24"/>
              </w:rPr>
              <w:t>М.П.</w:t>
            </w:r>
          </w:p>
          <w:p w:rsidR="0001571F" w:rsidRPr="009F0CDB" w:rsidRDefault="0001571F" w:rsidP="007718C2">
            <w:pPr>
              <w:tabs>
                <w:tab w:val="num" w:pos="0"/>
              </w:tabs>
              <w:suppressAutoHyphens/>
              <w:textAlignment w:val="baseline"/>
              <w:rPr>
                <w:rFonts w:eastAsia="SimSun"/>
                <w:kern w:val="3"/>
                <w:sz w:val="24"/>
                <w:szCs w:val="24"/>
                <w:lang w:eastAsia="zh-CN" w:bidi="hi-IN"/>
              </w:rPr>
            </w:pPr>
          </w:p>
        </w:tc>
      </w:tr>
    </w:tbl>
    <w:p w:rsidR="0001571F" w:rsidRDefault="0001571F" w:rsidP="0001571F">
      <w:pPr>
        <w:widowControl w:val="0"/>
        <w:autoSpaceDE w:val="0"/>
        <w:autoSpaceDN w:val="0"/>
        <w:adjustRightInd w:val="0"/>
        <w:jc w:val="both"/>
        <w:rPr>
          <w:u w:val="single"/>
        </w:rPr>
      </w:pPr>
    </w:p>
    <w:p w:rsidR="0001571F" w:rsidRPr="0049140F" w:rsidRDefault="0001571F" w:rsidP="0001571F">
      <w:pPr>
        <w:widowControl w:val="0"/>
        <w:tabs>
          <w:tab w:val="left" w:pos="0"/>
        </w:tabs>
        <w:ind w:left="-426" w:right="15"/>
      </w:pPr>
    </w:p>
    <w:p w:rsidR="0001571F" w:rsidRPr="0049140F" w:rsidRDefault="0001571F" w:rsidP="0001571F">
      <w:pPr>
        <w:widowControl w:val="0"/>
        <w:autoSpaceDE w:val="0"/>
        <w:autoSpaceDN w:val="0"/>
        <w:adjustRightInd w:val="0"/>
        <w:jc w:val="both"/>
      </w:pPr>
    </w:p>
    <w:p w:rsidR="0001571F" w:rsidRDefault="0001571F" w:rsidP="0001571F">
      <w:pPr>
        <w:widowControl w:val="0"/>
        <w:autoSpaceDE w:val="0"/>
        <w:autoSpaceDN w:val="0"/>
        <w:adjustRightInd w:val="0"/>
        <w:jc w:val="right"/>
      </w:pPr>
      <w:r>
        <w:t xml:space="preserve">        </w:t>
      </w:r>
      <w:r>
        <w:br w:type="page"/>
        <w:t xml:space="preserve">Приложение № 1 </w:t>
      </w:r>
    </w:p>
    <w:p w:rsidR="0001571F" w:rsidRDefault="0001571F" w:rsidP="0001571F">
      <w:pPr>
        <w:ind w:left="7371"/>
        <w:jc w:val="right"/>
      </w:pPr>
      <w:r>
        <w:t>к проекту Контракта</w:t>
      </w:r>
    </w:p>
    <w:p w:rsidR="0001571F" w:rsidRDefault="0001571F" w:rsidP="0001571F">
      <w:pPr>
        <w:jc w:val="right"/>
      </w:pPr>
    </w:p>
    <w:p w:rsidR="0001571F" w:rsidRDefault="0001571F" w:rsidP="0001571F">
      <w:pPr>
        <w:jc w:val="right"/>
      </w:pPr>
    </w:p>
    <w:p w:rsidR="0001571F" w:rsidRDefault="0001571F" w:rsidP="0001571F">
      <w:pPr>
        <w:jc w:val="center"/>
        <w:rPr>
          <w:b/>
        </w:rPr>
      </w:pPr>
    </w:p>
    <w:p w:rsidR="0001571F" w:rsidRDefault="0001571F" w:rsidP="0001571F">
      <w:pPr>
        <w:jc w:val="center"/>
        <w:rPr>
          <w:b/>
        </w:rPr>
      </w:pPr>
    </w:p>
    <w:p w:rsidR="0001571F" w:rsidRDefault="0001571F" w:rsidP="0001571F">
      <w:pPr>
        <w:tabs>
          <w:tab w:val="left" w:pos="6555"/>
        </w:tabs>
        <w:rPr>
          <w:b/>
        </w:rPr>
      </w:pPr>
      <w:r>
        <w:rPr>
          <w:b/>
        </w:rPr>
        <w:tab/>
      </w:r>
    </w:p>
    <w:p w:rsidR="0001571F" w:rsidRDefault="0001571F" w:rsidP="0001571F">
      <w:pPr>
        <w:jc w:val="center"/>
      </w:pPr>
      <w:r>
        <w:rPr>
          <w:b/>
        </w:rPr>
        <w:t>Сметная документация</w:t>
      </w:r>
    </w:p>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tbl>
      <w:tblPr>
        <w:tblW w:w="0" w:type="auto"/>
        <w:tblLook w:val="0000" w:firstRow="0" w:lastRow="0" w:firstColumn="0" w:lastColumn="0" w:noHBand="0" w:noVBand="0"/>
      </w:tblPr>
      <w:tblGrid>
        <w:gridCol w:w="5323"/>
        <w:gridCol w:w="5324"/>
      </w:tblGrid>
      <w:tr w:rsidR="0001571F" w:rsidTr="007718C2">
        <w:tc>
          <w:tcPr>
            <w:tcW w:w="5323" w:type="dxa"/>
          </w:tcPr>
          <w:p w:rsidR="0001571F" w:rsidRDefault="0001571F" w:rsidP="007718C2">
            <w:pPr>
              <w:ind w:right="21"/>
              <w:rPr>
                <w:spacing w:val="-2"/>
              </w:rPr>
            </w:pPr>
          </w:p>
          <w:p w:rsidR="0001571F" w:rsidRDefault="0001571F" w:rsidP="007718C2">
            <w:pPr>
              <w:ind w:right="21"/>
              <w:rPr>
                <w:b/>
                <w:spacing w:val="-2"/>
              </w:rPr>
            </w:pPr>
            <w:r>
              <w:rPr>
                <w:b/>
                <w:spacing w:val="-2"/>
              </w:rPr>
              <w:t xml:space="preserve">Подрядчик:  </w:t>
            </w:r>
          </w:p>
          <w:p w:rsidR="0001571F" w:rsidRDefault="0001571F" w:rsidP="007718C2">
            <w:pPr>
              <w:ind w:right="21"/>
              <w:rPr>
                <w:b/>
                <w:spacing w:val="-2"/>
              </w:rPr>
            </w:pPr>
          </w:p>
          <w:p w:rsidR="0001571F" w:rsidRDefault="0001571F" w:rsidP="007718C2">
            <w:pPr>
              <w:tabs>
                <w:tab w:val="left" w:pos="-709"/>
              </w:tabs>
              <w:ind w:left="-142"/>
            </w:pPr>
            <w:r>
              <w:rPr>
                <w:spacing w:val="-2"/>
              </w:rPr>
              <w:t xml:space="preserve">   </w:t>
            </w:r>
          </w:p>
          <w:p w:rsidR="0001571F" w:rsidRDefault="0001571F" w:rsidP="007718C2">
            <w:pPr>
              <w:tabs>
                <w:tab w:val="left" w:pos="780"/>
              </w:tabs>
            </w:pPr>
          </w:p>
          <w:p w:rsidR="0001571F" w:rsidRDefault="0001571F" w:rsidP="007718C2">
            <w:pPr>
              <w:tabs>
                <w:tab w:val="left" w:pos="780"/>
              </w:tabs>
            </w:pPr>
            <w:r>
              <w:t>________________ /                        /</w:t>
            </w:r>
          </w:p>
          <w:p w:rsidR="0001571F" w:rsidRDefault="0001571F" w:rsidP="007718C2">
            <w:pPr>
              <w:tabs>
                <w:tab w:val="left" w:pos="780"/>
              </w:tabs>
              <w:rPr>
                <w:spacing w:val="-2"/>
              </w:rPr>
            </w:pPr>
            <w:r>
              <w:t>М.П.</w:t>
            </w:r>
          </w:p>
          <w:p w:rsidR="0001571F" w:rsidRDefault="0001571F" w:rsidP="007718C2">
            <w:pPr>
              <w:ind w:right="21"/>
              <w:rPr>
                <w:bCs/>
              </w:rPr>
            </w:pPr>
            <w:r>
              <w:rPr>
                <w:spacing w:val="-2"/>
              </w:rPr>
              <w:t xml:space="preserve"> </w:t>
            </w:r>
          </w:p>
        </w:tc>
        <w:tc>
          <w:tcPr>
            <w:tcW w:w="5324" w:type="dxa"/>
          </w:tcPr>
          <w:p w:rsidR="0001571F" w:rsidRDefault="0001571F" w:rsidP="007718C2">
            <w:pPr>
              <w:ind w:right="21"/>
              <w:jc w:val="both"/>
              <w:rPr>
                <w:spacing w:val="-2"/>
              </w:rPr>
            </w:pPr>
          </w:p>
          <w:p w:rsidR="0001571F" w:rsidRDefault="0001571F" w:rsidP="007718C2">
            <w:pPr>
              <w:ind w:right="21"/>
              <w:jc w:val="both"/>
              <w:rPr>
                <w:b/>
                <w:spacing w:val="-2"/>
              </w:rPr>
            </w:pPr>
            <w:r>
              <w:rPr>
                <w:b/>
                <w:spacing w:val="-2"/>
              </w:rPr>
              <w:t>Заказчик:</w:t>
            </w:r>
          </w:p>
          <w:p w:rsidR="0001571F" w:rsidRDefault="0001571F" w:rsidP="007718C2">
            <w:pPr>
              <w:ind w:right="21"/>
              <w:jc w:val="both"/>
              <w:rPr>
                <w:b/>
                <w:spacing w:val="-2"/>
              </w:rPr>
            </w:pPr>
          </w:p>
          <w:p w:rsidR="0001571F" w:rsidRDefault="0001571F" w:rsidP="007718C2">
            <w:pPr>
              <w:tabs>
                <w:tab w:val="left" w:pos="780"/>
              </w:tabs>
              <w:jc w:val="both"/>
            </w:pPr>
          </w:p>
          <w:p w:rsidR="0001571F" w:rsidRDefault="0001571F" w:rsidP="007718C2">
            <w:pPr>
              <w:tabs>
                <w:tab w:val="left" w:pos="780"/>
              </w:tabs>
              <w:jc w:val="both"/>
            </w:pPr>
          </w:p>
          <w:p w:rsidR="0001571F" w:rsidRDefault="0001571F" w:rsidP="007718C2">
            <w:pPr>
              <w:tabs>
                <w:tab w:val="left" w:pos="780"/>
              </w:tabs>
              <w:jc w:val="both"/>
            </w:pPr>
            <w:r>
              <w:t>________________ /                  /</w:t>
            </w:r>
          </w:p>
          <w:p w:rsidR="0001571F" w:rsidRDefault="0001571F" w:rsidP="007718C2">
            <w:pPr>
              <w:tabs>
                <w:tab w:val="left" w:pos="780"/>
              </w:tabs>
              <w:jc w:val="both"/>
            </w:pPr>
            <w:r>
              <w:t xml:space="preserve">М.П.                                                                               </w:t>
            </w:r>
          </w:p>
          <w:p w:rsidR="0001571F" w:rsidRDefault="0001571F" w:rsidP="007718C2">
            <w:pPr>
              <w:ind w:right="21"/>
              <w:jc w:val="both"/>
              <w:rPr>
                <w:b/>
                <w:bCs/>
              </w:rPr>
            </w:pPr>
          </w:p>
        </w:tc>
      </w:tr>
    </w:tbl>
    <w:p w:rsidR="0001571F" w:rsidRDefault="0001571F" w:rsidP="0001571F">
      <w:pPr>
        <w:ind w:firstLine="709"/>
        <w:jc w:val="both"/>
        <w:rPr>
          <w:i/>
        </w:rPr>
      </w:pPr>
    </w:p>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Pr>
        <w:ind w:left="7371"/>
      </w:pPr>
    </w:p>
    <w:p w:rsidR="0001571F" w:rsidRDefault="0001571F" w:rsidP="0001571F">
      <w:pPr>
        <w:ind w:left="7371"/>
      </w:pPr>
    </w:p>
    <w:p w:rsidR="0001571F" w:rsidRDefault="0001571F" w:rsidP="0001571F">
      <w:pPr>
        <w:ind w:left="7371"/>
      </w:pPr>
    </w:p>
    <w:p w:rsidR="0001571F" w:rsidRDefault="0001571F" w:rsidP="0001571F">
      <w:pPr>
        <w:ind w:left="7371"/>
      </w:pPr>
    </w:p>
    <w:p w:rsidR="0001571F" w:rsidRDefault="0001571F" w:rsidP="0001571F">
      <w:pPr>
        <w:ind w:left="7371"/>
      </w:pPr>
    </w:p>
    <w:p w:rsidR="0001571F" w:rsidRDefault="0001571F" w:rsidP="0001571F">
      <w:pPr>
        <w:ind w:left="7371"/>
      </w:pPr>
    </w:p>
    <w:p w:rsidR="0001571F" w:rsidRDefault="0001571F" w:rsidP="0001571F">
      <w:pPr>
        <w:ind w:left="7371"/>
      </w:pPr>
    </w:p>
    <w:p w:rsidR="0001571F" w:rsidRDefault="0001571F" w:rsidP="0001571F">
      <w:pPr>
        <w:ind w:left="7371"/>
      </w:pPr>
    </w:p>
    <w:p w:rsidR="0001571F" w:rsidRDefault="0001571F" w:rsidP="0001571F">
      <w:pPr>
        <w:widowControl w:val="0"/>
        <w:autoSpaceDE w:val="0"/>
        <w:autoSpaceDN w:val="0"/>
        <w:adjustRightInd w:val="0"/>
        <w:jc w:val="right"/>
      </w:pPr>
      <w:r>
        <w:br w:type="page"/>
        <w:t xml:space="preserve">Приложение № 1.1 </w:t>
      </w:r>
    </w:p>
    <w:p w:rsidR="0001571F" w:rsidRDefault="0001571F" w:rsidP="0001571F">
      <w:pPr>
        <w:ind w:left="7371"/>
        <w:jc w:val="right"/>
      </w:pPr>
      <w:r>
        <w:t>к проекту Контракта</w:t>
      </w:r>
    </w:p>
    <w:p w:rsidR="0001571F" w:rsidRDefault="0001571F" w:rsidP="0001571F">
      <w:pPr>
        <w:widowControl w:val="0"/>
        <w:autoSpaceDE w:val="0"/>
        <w:autoSpaceDN w:val="0"/>
        <w:adjustRightInd w:val="0"/>
        <w:jc w:val="right"/>
      </w:pPr>
    </w:p>
    <w:p w:rsidR="0001571F" w:rsidRDefault="0001571F" w:rsidP="0001571F">
      <w:pPr>
        <w:widowControl w:val="0"/>
        <w:autoSpaceDE w:val="0"/>
        <w:autoSpaceDN w:val="0"/>
        <w:adjustRightInd w:val="0"/>
        <w:jc w:val="right"/>
      </w:pPr>
    </w:p>
    <w:p w:rsidR="0001571F" w:rsidRDefault="0001571F" w:rsidP="0001571F">
      <w:pPr>
        <w:widowControl w:val="0"/>
        <w:autoSpaceDE w:val="0"/>
        <w:autoSpaceDN w:val="0"/>
        <w:adjustRightInd w:val="0"/>
        <w:jc w:val="right"/>
      </w:pPr>
    </w:p>
    <w:p w:rsidR="0001571F" w:rsidRDefault="0001571F" w:rsidP="0001571F">
      <w:pPr>
        <w:widowControl w:val="0"/>
        <w:autoSpaceDE w:val="0"/>
        <w:autoSpaceDN w:val="0"/>
        <w:adjustRightInd w:val="0"/>
        <w:jc w:val="center"/>
      </w:pPr>
      <w:r>
        <w:rPr>
          <w:b/>
        </w:rPr>
        <w:t>Акт, утвержд</w:t>
      </w:r>
      <w:r w:rsidR="001141FA">
        <w:rPr>
          <w:b/>
        </w:rPr>
        <w:t>ё</w:t>
      </w:r>
      <w:r>
        <w:rPr>
          <w:b/>
        </w:rPr>
        <w:t>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r>
        <w:t xml:space="preserve"> </w:t>
      </w:r>
    </w:p>
    <w:p w:rsidR="0001571F" w:rsidRDefault="0001571F" w:rsidP="0001571F">
      <w:pPr>
        <w:widowControl w:val="0"/>
        <w:autoSpaceDE w:val="0"/>
        <w:autoSpaceDN w:val="0"/>
        <w:adjustRightInd w:val="0"/>
        <w:jc w:val="center"/>
      </w:pPr>
    </w:p>
    <w:p w:rsidR="0001571F" w:rsidRDefault="0001571F" w:rsidP="0001571F">
      <w:pPr>
        <w:widowControl w:val="0"/>
        <w:autoSpaceDE w:val="0"/>
        <w:autoSpaceDN w:val="0"/>
        <w:adjustRightInd w:val="0"/>
        <w:jc w:val="center"/>
      </w:pPr>
    </w:p>
    <w:p w:rsidR="0001571F" w:rsidRDefault="0001571F" w:rsidP="0001571F">
      <w:pPr>
        <w:ind w:left="7371"/>
      </w:pPr>
    </w:p>
    <w:p w:rsidR="0001571F" w:rsidRDefault="0001571F" w:rsidP="0001571F">
      <w:pPr>
        <w:jc w:val="center"/>
      </w:pPr>
    </w:p>
    <w:p w:rsidR="0001571F" w:rsidRDefault="0001571F" w:rsidP="0001571F"/>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pPr>
    </w:p>
    <w:p w:rsidR="0001571F" w:rsidRDefault="0001571F" w:rsidP="0001571F">
      <w:pPr>
        <w:jc w:val="both"/>
        <w:rPr>
          <w:i/>
        </w:rPr>
      </w:pPr>
    </w:p>
    <w:p w:rsidR="0001571F" w:rsidRDefault="0001571F" w:rsidP="0001571F">
      <w:pPr>
        <w:jc w:val="both"/>
        <w:rPr>
          <w:i/>
        </w:rPr>
      </w:pPr>
    </w:p>
    <w:p w:rsidR="0001571F" w:rsidRDefault="0001571F" w:rsidP="0001571F">
      <w:pPr>
        <w:jc w:val="both"/>
        <w:rPr>
          <w:i/>
        </w:rPr>
      </w:pPr>
    </w:p>
    <w:p w:rsidR="0001571F" w:rsidRDefault="0001571F" w:rsidP="0001571F">
      <w:pPr>
        <w:jc w:val="center"/>
        <w:rPr>
          <w:i/>
        </w:rPr>
      </w:pPr>
    </w:p>
    <w:p w:rsidR="0001571F" w:rsidRDefault="0001571F" w:rsidP="0001571F">
      <w:pPr>
        <w:jc w:val="center"/>
        <w:rPr>
          <w:i/>
        </w:rPr>
      </w:pPr>
      <w:r>
        <w:rPr>
          <w:i/>
        </w:rPr>
        <w:t>Примечание: в случае разночтения сметной документации с настоящим актом – необходимо руководствоваться сметной документацией.</w:t>
      </w:r>
    </w:p>
    <w:p w:rsidR="0001571F" w:rsidRDefault="0001571F" w:rsidP="0001571F">
      <w:pPr>
        <w:tabs>
          <w:tab w:val="left" w:pos="6720"/>
        </w:tabs>
        <w:ind w:firstLine="501"/>
        <w:jc w:val="both"/>
      </w:pPr>
    </w:p>
    <w:tbl>
      <w:tblPr>
        <w:tblW w:w="0" w:type="auto"/>
        <w:tblLook w:val="0000" w:firstRow="0" w:lastRow="0" w:firstColumn="0" w:lastColumn="0" w:noHBand="0" w:noVBand="0"/>
      </w:tblPr>
      <w:tblGrid>
        <w:gridCol w:w="5148"/>
        <w:gridCol w:w="5148"/>
      </w:tblGrid>
      <w:tr w:rsidR="0001571F" w:rsidTr="007718C2">
        <w:tc>
          <w:tcPr>
            <w:tcW w:w="5148" w:type="dxa"/>
          </w:tcPr>
          <w:p w:rsidR="0001571F" w:rsidRDefault="0001571F" w:rsidP="007718C2">
            <w:pPr>
              <w:ind w:right="21"/>
              <w:rPr>
                <w:b/>
                <w:spacing w:val="-2"/>
              </w:rPr>
            </w:pPr>
          </w:p>
          <w:p w:rsidR="0001571F" w:rsidRDefault="0001571F" w:rsidP="007718C2">
            <w:pPr>
              <w:ind w:right="21"/>
              <w:rPr>
                <w:b/>
                <w:spacing w:val="-2"/>
              </w:rPr>
            </w:pPr>
            <w:r>
              <w:rPr>
                <w:b/>
                <w:spacing w:val="-2"/>
              </w:rPr>
              <w:t xml:space="preserve">Подрядчик:  </w:t>
            </w:r>
          </w:p>
          <w:p w:rsidR="0001571F" w:rsidRDefault="0001571F" w:rsidP="007718C2">
            <w:pPr>
              <w:ind w:right="21"/>
              <w:rPr>
                <w:b/>
                <w:spacing w:val="-2"/>
              </w:rPr>
            </w:pPr>
          </w:p>
          <w:p w:rsidR="0001571F" w:rsidRDefault="0001571F" w:rsidP="007718C2">
            <w:pPr>
              <w:tabs>
                <w:tab w:val="left" w:pos="-709"/>
              </w:tabs>
              <w:ind w:left="-142"/>
            </w:pPr>
            <w:r>
              <w:rPr>
                <w:spacing w:val="-2"/>
              </w:rPr>
              <w:t xml:space="preserve">   </w:t>
            </w:r>
          </w:p>
          <w:p w:rsidR="0001571F" w:rsidRDefault="0001571F" w:rsidP="007718C2">
            <w:pPr>
              <w:tabs>
                <w:tab w:val="left" w:pos="780"/>
              </w:tabs>
            </w:pPr>
          </w:p>
          <w:p w:rsidR="0001571F" w:rsidRDefault="0001571F" w:rsidP="007718C2">
            <w:pPr>
              <w:tabs>
                <w:tab w:val="left" w:pos="780"/>
              </w:tabs>
            </w:pPr>
            <w:r>
              <w:t>________________ /                        /</w:t>
            </w:r>
          </w:p>
          <w:p w:rsidR="0001571F" w:rsidRDefault="0001571F" w:rsidP="007718C2">
            <w:pPr>
              <w:ind w:right="21"/>
              <w:rPr>
                <w:bCs/>
              </w:rPr>
            </w:pPr>
            <w:r>
              <w:rPr>
                <w:spacing w:val="-2"/>
              </w:rPr>
              <w:t xml:space="preserve"> </w:t>
            </w:r>
            <w:r>
              <w:t>М.П.</w:t>
            </w:r>
          </w:p>
        </w:tc>
        <w:tc>
          <w:tcPr>
            <w:tcW w:w="5148" w:type="dxa"/>
          </w:tcPr>
          <w:p w:rsidR="0001571F" w:rsidRDefault="0001571F" w:rsidP="007718C2">
            <w:pPr>
              <w:ind w:right="21"/>
              <w:jc w:val="both"/>
              <w:rPr>
                <w:spacing w:val="-2"/>
              </w:rPr>
            </w:pPr>
          </w:p>
          <w:p w:rsidR="0001571F" w:rsidRDefault="0001571F" w:rsidP="007718C2">
            <w:pPr>
              <w:ind w:right="21"/>
              <w:jc w:val="both"/>
              <w:rPr>
                <w:b/>
                <w:spacing w:val="-2"/>
              </w:rPr>
            </w:pPr>
            <w:r>
              <w:rPr>
                <w:b/>
                <w:spacing w:val="-2"/>
              </w:rPr>
              <w:t>Заказчик:</w:t>
            </w:r>
          </w:p>
          <w:p w:rsidR="0001571F" w:rsidRDefault="0001571F" w:rsidP="007718C2">
            <w:pPr>
              <w:ind w:right="21"/>
              <w:jc w:val="both"/>
              <w:rPr>
                <w:b/>
                <w:spacing w:val="-2"/>
              </w:rPr>
            </w:pPr>
          </w:p>
          <w:p w:rsidR="0001571F" w:rsidRDefault="0001571F" w:rsidP="007718C2">
            <w:pPr>
              <w:tabs>
                <w:tab w:val="left" w:pos="780"/>
              </w:tabs>
              <w:jc w:val="both"/>
            </w:pPr>
          </w:p>
          <w:p w:rsidR="0001571F" w:rsidRDefault="0001571F" w:rsidP="007718C2">
            <w:pPr>
              <w:tabs>
                <w:tab w:val="left" w:pos="780"/>
              </w:tabs>
              <w:jc w:val="both"/>
            </w:pPr>
          </w:p>
          <w:p w:rsidR="0001571F" w:rsidRDefault="0001571F" w:rsidP="007718C2">
            <w:pPr>
              <w:tabs>
                <w:tab w:val="left" w:pos="780"/>
              </w:tabs>
              <w:jc w:val="both"/>
            </w:pPr>
            <w:r>
              <w:t>________________ /                  /</w:t>
            </w:r>
          </w:p>
          <w:p w:rsidR="0001571F" w:rsidRDefault="0001571F" w:rsidP="007718C2">
            <w:pPr>
              <w:tabs>
                <w:tab w:val="left" w:pos="780"/>
              </w:tabs>
              <w:jc w:val="both"/>
            </w:pPr>
            <w:r>
              <w:t xml:space="preserve">М.П.                                                                               </w:t>
            </w:r>
          </w:p>
          <w:p w:rsidR="0001571F" w:rsidRDefault="0001571F" w:rsidP="007718C2">
            <w:pPr>
              <w:ind w:right="21"/>
              <w:jc w:val="both"/>
              <w:rPr>
                <w:b/>
                <w:bCs/>
              </w:rPr>
            </w:pPr>
          </w:p>
        </w:tc>
      </w:tr>
    </w:tbl>
    <w:p w:rsidR="0001571F" w:rsidRDefault="0001571F" w:rsidP="0001571F">
      <w:pPr>
        <w:widowControl w:val="0"/>
        <w:autoSpaceDE w:val="0"/>
        <w:autoSpaceDN w:val="0"/>
        <w:adjustRightInd w:val="0"/>
        <w:jc w:val="right"/>
      </w:pPr>
      <w:r>
        <w:br w:type="page"/>
        <w:t>Приложение № 2</w:t>
      </w:r>
    </w:p>
    <w:p w:rsidR="0001571F" w:rsidRDefault="0001571F" w:rsidP="0001571F">
      <w:pPr>
        <w:ind w:left="7371"/>
        <w:jc w:val="right"/>
      </w:pPr>
      <w:r>
        <w:t>к проекту Контракта</w:t>
      </w:r>
    </w:p>
    <w:p w:rsidR="0001571F" w:rsidRDefault="0001571F" w:rsidP="0001571F">
      <w:pPr>
        <w:ind w:left="7371"/>
      </w:pPr>
    </w:p>
    <w:p w:rsidR="0001571F" w:rsidRDefault="0001571F" w:rsidP="0001571F">
      <w:pPr>
        <w:tabs>
          <w:tab w:val="left" w:pos="6720"/>
        </w:tabs>
        <w:ind w:firstLine="501"/>
        <w:jc w:val="both"/>
      </w:pPr>
    </w:p>
    <w:p w:rsidR="0001571F" w:rsidRPr="0036756B" w:rsidRDefault="0001571F" w:rsidP="0001571F">
      <w:pPr>
        <w:tabs>
          <w:tab w:val="left" w:pos="780"/>
        </w:tabs>
        <w:jc w:val="center"/>
        <w:rPr>
          <w:b/>
          <w:color w:val="FF0000"/>
          <w:sz w:val="28"/>
          <w:szCs w:val="28"/>
        </w:rPr>
      </w:pPr>
      <w:r w:rsidRPr="0036756B">
        <w:rPr>
          <w:b/>
          <w:sz w:val="28"/>
          <w:szCs w:val="28"/>
        </w:rPr>
        <w:t xml:space="preserve">ОПИСАНИЕ ОБЪЕКТА ЗАКУПКИ </w:t>
      </w:r>
    </w:p>
    <w:p w:rsidR="0001571F" w:rsidRPr="0036756B" w:rsidRDefault="0001571F" w:rsidP="00E9266A">
      <w:pPr>
        <w:numPr>
          <w:ilvl w:val="3"/>
          <w:numId w:val="15"/>
        </w:numPr>
        <w:ind w:left="0" w:firstLine="0"/>
        <w:jc w:val="both"/>
        <w:rPr>
          <w:shd w:val="clear" w:color="auto" w:fill="FFFFFF"/>
        </w:rPr>
      </w:pPr>
      <w:r w:rsidRPr="0036756B">
        <w:rPr>
          <w:bCs/>
          <w:color w:val="000000"/>
        </w:rPr>
        <w:t>Наименование объекта закупки</w:t>
      </w:r>
      <w:r w:rsidRPr="0036756B">
        <w:rPr>
          <w:b/>
          <w:bCs/>
          <w:color w:val="000000"/>
        </w:rPr>
        <w:t xml:space="preserve">: </w:t>
      </w:r>
      <w:r w:rsidRPr="0036756B">
        <w:rPr>
          <w:rFonts w:eastAsia="MS Mincho"/>
        </w:rPr>
        <w:t xml:space="preserve">Выполнение работ по </w:t>
      </w:r>
      <w:r w:rsidRPr="0036756B">
        <w:t xml:space="preserve">капитальному ремонту </w:t>
      </w:r>
      <w:r w:rsidRPr="0036756B">
        <w:rPr>
          <w:shd w:val="clear" w:color="auto" w:fill="FFFFFF"/>
        </w:rPr>
        <w:t xml:space="preserve">водоснабжения и канализации на территории общежития расположенного по адресу: Республика Крым, р-н Бахчисарайский, с </w:t>
      </w:r>
      <w:proofErr w:type="gramStart"/>
      <w:r w:rsidRPr="0036756B">
        <w:rPr>
          <w:shd w:val="clear" w:color="auto" w:fill="FFFFFF"/>
        </w:rPr>
        <w:t>Тенистое</w:t>
      </w:r>
      <w:proofErr w:type="gramEnd"/>
      <w:r w:rsidRPr="0036756B">
        <w:rPr>
          <w:shd w:val="clear" w:color="auto" w:fill="FFFFFF"/>
        </w:rPr>
        <w:t>, ул. Ленина, 15</w:t>
      </w:r>
      <w:r w:rsidRPr="0036756B">
        <w:rPr>
          <w:color w:val="000000"/>
          <w:lang w:eastAsia="ar-SA"/>
        </w:rPr>
        <w:t>(далее – работы)</w:t>
      </w:r>
      <w:r w:rsidRPr="0036756B">
        <w:rPr>
          <w:lang w:eastAsia="ar-SA"/>
        </w:rPr>
        <w:t>.</w:t>
      </w:r>
    </w:p>
    <w:p w:rsidR="0001571F" w:rsidRPr="0036756B" w:rsidRDefault="0001571F" w:rsidP="00E9266A">
      <w:pPr>
        <w:numPr>
          <w:ilvl w:val="3"/>
          <w:numId w:val="15"/>
        </w:numPr>
        <w:suppressAutoHyphens/>
        <w:ind w:left="0" w:firstLine="0"/>
        <w:jc w:val="both"/>
        <w:rPr>
          <w:color w:val="000000"/>
          <w:lang w:eastAsia="zh-CN"/>
        </w:rPr>
      </w:pPr>
      <w:r w:rsidRPr="0036756B">
        <w:rPr>
          <w:b/>
          <w:bCs/>
          <w:color w:val="000000"/>
          <w:lang w:eastAsia="zh-CN"/>
        </w:rPr>
        <w:t xml:space="preserve">Сроки выполнения работ: </w:t>
      </w:r>
      <w:proofErr w:type="gramStart"/>
      <w:r w:rsidRPr="0036756B">
        <w:rPr>
          <w:lang w:eastAsia="ar-SA"/>
        </w:rPr>
        <w:t>с даты заключения</w:t>
      </w:r>
      <w:proofErr w:type="gramEnd"/>
      <w:r w:rsidRPr="0036756B">
        <w:rPr>
          <w:lang w:eastAsia="ar-SA"/>
        </w:rPr>
        <w:t xml:space="preserve"> контракта по «30» сентября 2025 г.</w:t>
      </w:r>
    </w:p>
    <w:p w:rsidR="0001571F" w:rsidRPr="0036756B" w:rsidRDefault="0001571F" w:rsidP="00E9266A">
      <w:pPr>
        <w:numPr>
          <w:ilvl w:val="3"/>
          <w:numId w:val="15"/>
        </w:numPr>
        <w:suppressAutoHyphens/>
        <w:ind w:left="0" w:firstLine="0"/>
        <w:jc w:val="both"/>
        <w:rPr>
          <w:color w:val="000000"/>
          <w:lang w:eastAsia="zh-CN"/>
        </w:rPr>
      </w:pPr>
      <w:r w:rsidRPr="0036756B">
        <w:rPr>
          <w:b/>
          <w:bCs/>
          <w:color w:val="000000"/>
          <w:lang w:eastAsia="zh-CN"/>
        </w:rPr>
        <w:t xml:space="preserve">Место выполнения работ: </w:t>
      </w:r>
      <w:proofErr w:type="gramStart"/>
      <w:r w:rsidRPr="0036756B">
        <w:t>Российская Федерация, Респ</w:t>
      </w:r>
      <w:r>
        <w:t xml:space="preserve">ублика Крым, </w:t>
      </w:r>
      <w:r w:rsidRPr="0036756B">
        <w:t>р-н Бахчисарайский, с.</w:t>
      </w:r>
      <w:r>
        <w:t xml:space="preserve"> </w:t>
      </w:r>
      <w:r w:rsidRPr="0036756B">
        <w:t>п. Тенистовское, с Тенистое, ул</w:t>
      </w:r>
      <w:r>
        <w:t>.</w:t>
      </w:r>
      <w:r w:rsidRPr="0036756B">
        <w:t xml:space="preserve"> Ленина, д. 15 </w:t>
      </w:r>
      <w:proofErr w:type="gramEnd"/>
    </w:p>
    <w:p w:rsidR="0001571F" w:rsidRPr="00060FFA" w:rsidRDefault="0001571F" w:rsidP="00E9266A">
      <w:pPr>
        <w:numPr>
          <w:ilvl w:val="3"/>
          <w:numId w:val="15"/>
        </w:numPr>
        <w:suppressAutoHyphens/>
        <w:ind w:left="0" w:firstLine="0"/>
        <w:jc w:val="both"/>
        <w:rPr>
          <w:color w:val="000000"/>
          <w:lang w:eastAsia="zh-CN"/>
        </w:rPr>
      </w:pPr>
      <w:r w:rsidRPr="00060FFA">
        <w:rPr>
          <w:b/>
          <w:bCs/>
          <w:color w:val="000000"/>
          <w:lang w:eastAsia="zh-CN"/>
        </w:rPr>
        <w:t xml:space="preserve">Условия выполнения работ: </w:t>
      </w:r>
    </w:p>
    <w:p w:rsidR="0001571F" w:rsidRPr="00A0285B" w:rsidRDefault="0001571F" w:rsidP="0001571F">
      <w:pPr>
        <w:ind w:firstLine="720"/>
        <w:jc w:val="both"/>
        <w:rPr>
          <w:color w:val="000000"/>
        </w:rPr>
      </w:pPr>
      <w:r w:rsidRPr="00A0285B">
        <w:rPr>
          <w:color w:val="000000"/>
        </w:rPr>
        <w:t xml:space="preserve">Подрядчик должен выполнить работы в соответствии с проектно-сметной документацией. </w:t>
      </w:r>
    </w:p>
    <w:p w:rsidR="0001571F" w:rsidRPr="00A0285B" w:rsidRDefault="0001571F" w:rsidP="0001571F">
      <w:pPr>
        <w:ind w:firstLine="709"/>
        <w:jc w:val="both"/>
        <w:rPr>
          <w:color w:val="000000"/>
        </w:rPr>
      </w:pPr>
      <w:r w:rsidRPr="00A0285B">
        <w:rPr>
          <w:color w:val="000000"/>
        </w:rPr>
        <w:t>Выполнение работ производится в соответствии с требованиями, установленными соответствующими нормативными документами, нормами и действующим законодательством к видам работ, являющихся объектом закупки.</w:t>
      </w:r>
    </w:p>
    <w:p w:rsidR="0001571F" w:rsidRPr="00A0285B" w:rsidRDefault="0001571F" w:rsidP="0001571F">
      <w:pPr>
        <w:ind w:firstLine="709"/>
        <w:jc w:val="both"/>
        <w:rPr>
          <w:color w:val="000000"/>
        </w:rPr>
      </w:pPr>
      <w:r w:rsidRPr="00A0285B">
        <w:rPr>
          <w:color w:val="000000"/>
        </w:rPr>
        <w:t>Качество работ и технология их выполнения должна соответствовать положениям строительных норм и правил по видам работ, являющихся объектом закупки.</w:t>
      </w:r>
    </w:p>
    <w:p w:rsidR="0001571F" w:rsidRPr="00A0285B" w:rsidRDefault="0001571F" w:rsidP="0001571F">
      <w:pPr>
        <w:ind w:firstLine="708"/>
        <w:jc w:val="both"/>
        <w:rPr>
          <w:color w:val="000000"/>
        </w:rPr>
      </w:pPr>
      <w:r w:rsidRPr="00A0285B">
        <w:rPr>
          <w:color w:val="000000"/>
        </w:rPr>
        <w:tab/>
      </w:r>
      <w:proofErr w:type="gramStart"/>
      <w:r w:rsidRPr="00A0285B">
        <w:rPr>
          <w:color w:val="000000"/>
        </w:rPr>
        <w:t xml:space="preserve">Материалы и оборудование, используемые при выполнении работ, их качество и комплектация должны соответствовать требованиям действующих государственных стандартов (ГОСТов), </w:t>
      </w:r>
      <w:proofErr w:type="spellStart"/>
      <w:r w:rsidRPr="00A0285B">
        <w:rPr>
          <w:color w:val="000000"/>
        </w:rPr>
        <w:t>САНПиНам</w:t>
      </w:r>
      <w:proofErr w:type="spellEnd"/>
      <w:r w:rsidRPr="00A0285B">
        <w:rPr>
          <w:color w:val="000000"/>
        </w:rPr>
        <w:t>, ТУ, требованиям иных нормативных документов, а также требованиям действующего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и т.п.).</w:t>
      </w:r>
      <w:proofErr w:type="gramEnd"/>
      <w:r w:rsidRPr="00A0285B">
        <w:rPr>
          <w:color w:val="000000"/>
        </w:rPr>
        <w:t xml:space="preserve"> Материалы, не подлежащие сертификации, должны иметь декларацию о соответствии, при наличии такого требования в законодательстве РФ. </w:t>
      </w:r>
    </w:p>
    <w:p w:rsidR="0001571F" w:rsidRPr="00A0285B" w:rsidRDefault="0001571F" w:rsidP="0001571F">
      <w:pPr>
        <w:ind w:firstLine="708"/>
        <w:jc w:val="both"/>
        <w:rPr>
          <w:color w:val="000000"/>
        </w:rPr>
      </w:pPr>
      <w:r w:rsidRPr="00A0285B">
        <w:rPr>
          <w:color w:val="000000"/>
        </w:rPr>
        <w:tab/>
        <w:t>Используемые при выполнении работ товары (материалы, изделия и комплектующие)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Start"/>
      <w:r w:rsidRPr="00A0285B">
        <w:rPr>
          <w:color w:val="000000"/>
        </w:rPr>
        <w:t>.</w:t>
      </w:r>
      <w:proofErr w:type="gramEnd"/>
      <w:r w:rsidRPr="00A0285B">
        <w:rPr>
          <w:color w:val="000000"/>
        </w:rPr>
        <w:t xml:space="preserve"> </w:t>
      </w:r>
      <w:proofErr w:type="gramStart"/>
      <w:r w:rsidRPr="00A0285B">
        <w:rPr>
          <w:color w:val="000000"/>
        </w:rPr>
        <w:t>ч</w:t>
      </w:r>
      <w:proofErr w:type="gramEnd"/>
      <w:r w:rsidRPr="00A0285B">
        <w:rPr>
          <w:color w:val="000000"/>
        </w:rPr>
        <w:t>ия в сметной документации материалов и (или) оборудования с указанием производителя и (или) товарного знака допускается при выполнении работ использование материалов и (или) оборудования, имеющих иные товарные знаки и (или) других производителей, при условии соответствия предлагаемых материалов и (или) оборудования установленным в настоящем Техническом задании показателям.</w:t>
      </w:r>
    </w:p>
    <w:p w:rsidR="0001571F" w:rsidRDefault="0001571F" w:rsidP="0001571F">
      <w:pPr>
        <w:ind w:firstLine="709"/>
        <w:rPr>
          <w:i/>
        </w:rPr>
      </w:pPr>
    </w:p>
    <w:p w:rsidR="0001571F" w:rsidRDefault="0001571F" w:rsidP="0001571F">
      <w:pPr>
        <w:tabs>
          <w:tab w:val="left" w:pos="6720"/>
        </w:tabs>
        <w:ind w:firstLine="501"/>
        <w:jc w:val="both"/>
      </w:pPr>
    </w:p>
    <w:p w:rsidR="0001571F" w:rsidRDefault="0001571F" w:rsidP="0001571F">
      <w:pPr>
        <w:tabs>
          <w:tab w:val="left" w:pos="6720"/>
        </w:tabs>
        <w:ind w:firstLine="501"/>
        <w:jc w:val="both"/>
      </w:pPr>
    </w:p>
    <w:tbl>
      <w:tblPr>
        <w:tblW w:w="0" w:type="auto"/>
        <w:tblLook w:val="0000" w:firstRow="0" w:lastRow="0" w:firstColumn="0" w:lastColumn="0" w:noHBand="0" w:noVBand="0"/>
      </w:tblPr>
      <w:tblGrid>
        <w:gridCol w:w="5148"/>
        <w:gridCol w:w="5148"/>
      </w:tblGrid>
      <w:tr w:rsidR="0001571F" w:rsidTr="007718C2">
        <w:tc>
          <w:tcPr>
            <w:tcW w:w="5148" w:type="dxa"/>
          </w:tcPr>
          <w:p w:rsidR="0001571F" w:rsidRDefault="0001571F" w:rsidP="007718C2">
            <w:pPr>
              <w:ind w:right="21"/>
              <w:rPr>
                <w:b/>
                <w:spacing w:val="-2"/>
              </w:rPr>
            </w:pPr>
          </w:p>
          <w:p w:rsidR="0001571F" w:rsidRDefault="0001571F" w:rsidP="007718C2">
            <w:pPr>
              <w:ind w:right="21"/>
              <w:rPr>
                <w:b/>
                <w:spacing w:val="-2"/>
              </w:rPr>
            </w:pPr>
            <w:r>
              <w:rPr>
                <w:b/>
                <w:spacing w:val="-2"/>
              </w:rPr>
              <w:t xml:space="preserve">Подрядчик:  </w:t>
            </w:r>
          </w:p>
          <w:p w:rsidR="0001571F" w:rsidRDefault="0001571F" w:rsidP="007718C2">
            <w:pPr>
              <w:ind w:right="21"/>
              <w:rPr>
                <w:b/>
                <w:spacing w:val="-2"/>
              </w:rPr>
            </w:pPr>
          </w:p>
          <w:p w:rsidR="0001571F" w:rsidRDefault="0001571F" w:rsidP="007718C2">
            <w:pPr>
              <w:tabs>
                <w:tab w:val="left" w:pos="-709"/>
              </w:tabs>
              <w:ind w:left="-142"/>
            </w:pPr>
            <w:r>
              <w:rPr>
                <w:spacing w:val="-2"/>
              </w:rPr>
              <w:t xml:space="preserve">   </w:t>
            </w:r>
          </w:p>
          <w:p w:rsidR="0001571F" w:rsidRDefault="0001571F" w:rsidP="007718C2">
            <w:pPr>
              <w:tabs>
                <w:tab w:val="left" w:pos="780"/>
              </w:tabs>
            </w:pPr>
          </w:p>
          <w:p w:rsidR="0001571F" w:rsidRDefault="0001571F" w:rsidP="007718C2">
            <w:pPr>
              <w:tabs>
                <w:tab w:val="left" w:pos="780"/>
              </w:tabs>
            </w:pPr>
            <w:r>
              <w:t>________________ /                        /</w:t>
            </w:r>
          </w:p>
          <w:p w:rsidR="0001571F" w:rsidRDefault="0001571F" w:rsidP="007718C2">
            <w:pPr>
              <w:ind w:right="21"/>
              <w:rPr>
                <w:bCs/>
              </w:rPr>
            </w:pPr>
            <w:r>
              <w:rPr>
                <w:spacing w:val="-2"/>
              </w:rPr>
              <w:t xml:space="preserve"> </w:t>
            </w:r>
            <w:r>
              <w:t>М.П.</w:t>
            </w:r>
          </w:p>
        </w:tc>
        <w:tc>
          <w:tcPr>
            <w:tcW w:w="5148" w:type="dxa"/>
          </w:tcPr>
          <w:p w:rsidR="0001571F" w:rsidRDefault="0001571F" w:rsidP="007718C2">
            <w:pPr>
              <w:ind w:right="21"/>
              <w:jc w:val="both"/>
              <w:rPr>
                <w:spacing w:val="-2"/>
              </w:rPr>
            </w:pPr>
          </w:p>
          <w:p w:rsidR="0001571F" w:rsidRDefault="0001571F" w:rsidP="007718C2">
            <w:pPr>
              <w:ind w:right="21"/>
              <w:jc w:val="both"/>
              <w:rPr>
                <w:b/>
                <w:spacing w:val="-2"/>
              </w:rPr>
            </w:pPr>
            <w:r>
              <w:rPr>
                <w:b/>
                <w:spacing w:val="-2"/>
              </w:rPr>
              <w:t>Заказчик:</w:t>
            </w:r>
          </w:p>
          <w:p w:rsidR="0001571F" w:rsidRDefault="0001571F" w:rsidP="007718C2">
            <w:pPr>
              <w:ind w:right="21"/>
              <w:jc w:val="both"/>
              <w:rPr>
                <w:b/>
                <w:spacing w:val="-2"/>
              </w:rPr>
            </w:pPr>
          </w:p>
          <w:p w:rsidR="0001571F" w:rsidRDefault="0001571F" w:rsidP="007718C2">
            <w:pPr>
              <w:tabs>
                <w:tab w:val="left" w:pos="780"/>
              </w:tabs>
              <w:jc w:val="both"/>
            </w:pPr>
          </w:p>
          <w:p w:rsidR="0001571F" w:rsidRDefault="0001571F" w:rsidP="007718C2">
            <w:pPr>
              <w:tabs>
                <w:tab w:val="left" w:pos="780"/>
              </w:tabs>
              <w:jc w:val="both"/>
            </w:pPr>
          </w:p>
          <w:p w:rsidR="0001571F" w:rsidRDefault="0001571F" w:rsidP="007718C2">
            <w:pPr>
              <w:tabs>
                <w:tab w:val="left" w:pos="780"/>
              </w:tabs>
              <w:jc w:val="both"/>
            </w:pPr>
            <w:r>
              <w:t>________________ /                  /</w:t>
            </w:r>
          </w:p>
          <w:p w:rsidR="0001571F" w:rsidRDefault="0001571F" w:rsidP="007718C2">
            <w:pPr>
              <w:tabs>
                <w:tab w:val="left" w:pos="780"/>
              </w:tabs>
              <w:jc w:val="both"/>
            </w:pPr>
            <w:r>
              <w:t xml:space="preserve">М.П.                                                                               </w:t>
            </w:r>
          </w:p>
          <w:p w:rsidR="0001571F" w:rsidRDefault="0001571F" w:rsidP="007718C2">
            <w:pPr>
              <w:ind w:right="21"/>
              <w:jc w:val="both"/>
              <w:rPr>
                <w:b/>
                <w:bCs/>
              </w:rPr>
            </w:pPr>
          </w:p>
        </w:tc>
      </w:tr>
    </w:tbl>
    <w:p w:rsidR="0001571F" w:rsidRDefault="0001571F" w:rsidP="0001571F"/>
    <w:p w:rsidR="0001571F" w:rsidRDefault="0001571F" w:rsidP="0001571F"/>
    <w:p w:rsidR="0001571F" w:rsidRDefault="0001571F" w:rsidP="0001571F">
      <w:pPr>
        <w:rPr>
          <w:b/>
        </w:rPr>
      </w:pPr>
    </w:p>
    <w:p w:rsidR="0001571F" w:rsidRDefault="0001571F" w:rsidP="0001571F"/>
    <w:p w:rsidR="0001571F" w:rsidRDefault="0001571F" w:rsidP="0001571F">
      <w:pPr>
        <w:rPr>
          <w:b/>
        </w:rPr>
      </w:pPr>
    </w:p>
    <w:p w:rsidR="0001571F" w:rsidRDefault="0001571F" w:rsidP="0001571F">
      <w:pPr>
        <w:widowControl w:val="0"/>
        <w:autoSpaceDE w:val="0"/>
        <w:autoSpaceDN w:val="0"/>
        <w:adjustRightInd w:val="0"/>
        <w:jc w:val="right"/>
      </w:pPr>
      <w:r>
        <w:br w:type="page"/>
        <w:t xml:space="preserve">Приложение № 3 </w:t>
      </w:r>
    </w:p>
    <w:p w:rsidR="0001571F" w:rsidRDefault="0001571F" w:rsidP="0001571F">
      <w:pPr>
        <w:ind w:left="7371"/>
        <w:jc w:val="right"/>
      </w:pPr>
      <w:r>
        <w:t>к проекту Контракта</w:t>
      </w:r>
    </w:p>
    <w:p w:rsidR="0001571F" w:rsidRDefault="0001571F" w:rsidP="0001571F">
      <w:pPr>
        <w:ind w:left="7371"/>
      </w:pPr>
    </w:p>
    <w:p w:rsidR="0001571F" w:rsidRDefault="0001571F" w:rsidP="0001571F">
      <w:pPr>
        <w:tabs>
          <w:tab w:val="left" w:pos="6720"/>
        </w:tabs>
        <w:ind w:firstLine="501"/>
        <w:jc w:val="both"/>
      </w:pPr>
    </w:p>
    <w:p w:rsidR="0001571F" w:rsidRDefault="0001571F" w:rsidP="0001571F">
      <w:pPr>
        <w:jc w:val="center"/>
        <w:rPr>
          <w:b/>
          <w:sz w:val="28"/>
          <w:szCs w:val="28"/>
        </w:rPr>
      </w:pPr>
      <w:r>
        <w:rPr>
          <w:b/>
          <w:sz w:val="28"/>
          <w:szCs w:val="28"/>
        </w:rPr>
        <w:t xml:space="preserve">Смета контракта </w:t>
      </w:r>
    </w:p>
    <w:p w:rsidR="0001571F" w:rsidRDefault="0001571F" w:rsidP="0001571F">
      <w:pPr>
        <w:rPr>
          <w:i/>
        </w:rPr>
      </w:pPr>
    </w:p>
    <w:p w:rsidR="0001571F" w:rsidRDefault="0001571F" w:rsidP="0001571F">
      <w:pPr>
        <w:jc w:val="center"/>
        <w:rPr>
          <w:i/>
        </w:rPr>
      </w:pPr>
    </w:p>
    <w:p w:rsidR="0001571F" w:rsidRDefault="0001571F" w:rsidP="0001571F">
      <w:pPr>
        <w:tabs>
          <w:tab w:val="left" w:pos="6720"/>
        </w:tabs>
        <w:ind w:firstLine="501"/>
        <w:jc w:val="both"/>
      </w:pPr>
    </w:p>
    <w:p w:rsidR="0001571F" w:rsidRDefault="0001571F" w:rsidP="0001571F">
      <w:pPr>
        <w:tabs>
          <w:tab w:val="left" w:pos="6720"/>
        </w:tabs>
        <w:ind w:firstLine="501"/>
        <w:jc w:val="both"/>
      </w:pPr>
    </w:p>
    <w:p w:rsidR="0001571F" w:rsidRDefault="0001571F" w:rsidP="0001571F">
      <w:pPr>
        <w:tabs>
          <w:tab w:val="left" w:pos="6720"/>
        </w:tabs>
        <w:ind w:firstLine="501"/>
        <w:jc w:val="both"/>
      </w:pPr>
    </w:p>
    <w:p w:rsidR="0001571F" w:rsidRDefault="0001571F" w:rsidP="0001571F">
      <w:pPr>
        <w:tabs>
          <w:tab w:val="left" w:pos="6720"/>
        </w:tabs>
        <w:ind w:firstLine="501"/>
        <w:jc w:val="both"/>
      </w:pPr>
    </w:p>
    <w:tbl>
      <w:tblPr>
        <w:tblW w:w="0" w:type="auto"/>
        <w:tblLook w:val="0000" w:firstRow="0" w:lastRow="0" w:firstColumn="0" w:lastColumn="0" w:noHBand="0" w:noVBand="0"/>
      </w:tblPr>
      <w:tblGrid>
        <w:gridCol w:w="5148"/>
        <w:gridCol w:w="5148"/>
      </w:tblGrid>
      <w:tr w:rsidR="0001571F" w:rsidTr="007718C2">
        <w:tc>
          <w:tcPr>
            <w:tcW w:w="5148" w:type="dxa"/>
          </w:tcPr>
          <w:p w:rsidR="0001571F" w:rsidRDefault="0001571F" w:rsidP="007718C2">
            <w:pPr>
              <w:ind w:right="21"/>
              <w:rPr>
                <w:b/>
                <w:spacing w:val="-2"/>
              </w:rPr>
            </w:pPr>
          </w:p>
          <w:p w:rsidR="0001571F" w:rsidRDefault="0001571F" w:rsidP="007718C2">
            <w:pPr>
              <w:ind w:right="21"/>
              <w:rPr>
                <w:b/>
                <w:spacing w:val="-2"/>
              </w:rPr>
            </w:pPr>
            <w:r>
              <w:rPr>
                <w:b/>
                <w:spacing w:val="-2"/>
              </w:rPr>
              <w:t xml:space="preserve">Подрядчик:  </w:t>
            </w:r>
          </w:p>
          <w:p w:rsidR="0001571F" w:rsidRDefault="0001571F" w:rsidP="007718C2">
            <w:pPr>
              <w:ind w:right="21"/>
              <w:rPr>
                <w:b/>
                <w:spacing w:val="-2"/>
              </w:rPr>
            </w:pPr>
          </w:p>
          <w:p w:rsidR="0001571F" w:rsidRDefault="0001571F" w:rsidP="007718C2">
            <w:pPr>
              <w:tabs>
                <w:tab w:val="left" w:pos="-709"/>
              </w:tabs>
              <w:ind w:left="-142"/>
            </w:pPr>
            <w:r>
              <w:rPr>
                <w:spacing w:val="-2"/>
              </w:rPr>
              <w:t xml:space="preserve">   </w:t>
            </w:r>
          </w:p>
          <w:p w:rsidR="0001571F" w:rsidRDefault="0001571F" w:rsidP="007718C2">
            <w:pPr>
              <w:tabs>
                <w:tab w:val="left" w:pos="780"/>
              </w:tabs>
            </w:pPr>
          </w:p>
          <w:p w:rsidR="0001571F" w:rsidRDefault="0001571F" w:rsidP="007718C2">
            <w:pPr>
              <w:tabs>
                <w:tab w:val="left" w:pos="780"/>
              </w:tabs>
            </w:pPr>
            <w:r>
              <w:t>________________ /                        /</w:t>
            </w:r>
          </w:p>
          <w:p w:rsidR="0001571F" w:rsidRDefault="0001571F" w:rsidP="007718C2">
            <w:pPr>
              <w:ind w:right="21"/>
              <w:rPr>
                <w:bCs/>
              </w:rPr>
            </w:pPr>
            <w:r>
              <w:rPr>
                <w:spacing w:val="-2"/>
              </w:rPr>
              <w:t xml:space="preserve"> </w:t>
            </w:r>
            <w:r>
              <w:t>М.П.</w:t>
            </w:r>
          </w:p>
        </w:tc>
        <w:tc>
          <w:tcPr>
            <w:tcW w:w="5148" w:type="dxa"/>
          </w:tcPr>
          <w:p w:rsidR="0001571F" w:rsidRDefault="0001571F" w:rsidP="007718C2">
            <w:pPr>
              <w:ind w:right="21"/>
              <w:jc w:val="both"/>
              <w:rPr>
                <w:spacing w:val="-2"/>
              </w:rPr>
            </w:pPr>
          </w:p>
          <w:p w:rsidR="0001571F" w:rsidRDefault="0001571F" w:rsidP="007718C2">
            <w:pPr>
              <w:ind w:right="21"/>
              <w:jc w:val="both"/>
              <w:rPr>
                <w:b/>
                <w:spacing w:val="-2"/>
              </w:rPr>
            </w:pPr>
            <w:r>
              <w:rPr>
                <w:b/>
                <w:spacing w:val="-2"/>
              </w:rPr>
              <w:t>Заказчик:</w:t>
            </w:r>
          </w:p>
          <w:p w:rsidR="0001571F" w:rsidRDefault="0001571F" w:rsidP="007718C2">
            <w:pPr>
              <w:ind w:right="21"/>
              <w:jc w:val="both"/>
              <w:rPr>
                <w:b/>
                <w:spacing w:val="-2"/>
              </w:rPr>
            </w:pPr>
          </w:p>
          <w:p w:rsidR="0001571F" w:rsidRDefault="0001571F" w:rsidP="007718C2">
            <w:pPr>
              <w:tabs>
                <w:tab w:val="left" w:pos="780"/>
              </w:tabs>
              <w:jc w:val="both"/>
            </w:pPr>
          </w:p>
          <w:p w:rsidR="0001571F" w:rsidRDefault="0001571F" w:rsidP="007718C2">
            <w:pPr>
              <w:tabs>
                <w:tab w:val="left" w:pos="780"/>
              </w:tabs>
              <w:jc w:val="both"/>
            </w:pPr>
          </w:p>
          <w:p w:rsidR="0001571F" w:rsidRDefault="0001571F" w:rsidP="007718C2">
            <w:pPr>
              <w:tabs>
                <w:tab w:val="left" w:pos="780"/>
              </w:tabs>
              <w:jc w:val="both"/>
            </w:pPr>
            <w:r>
              <w:t>________________ /                  /</w:t>
            </w:r>
          </w:p>
          <w:p w:rsidR="0001571F" w:rsidRDefault="0001571F" w:rsidP="007718C2">
            <w:pPr>
              <w:tabs>
                <w:tab w:val="left" w:pos="780"/>
              </w:tabs>
              <w:jc w:val="both"/>
            </w:pPr>
            <w:r>
              <w:t xml:space="preserve">М.П.                                                                               </w:t>
            </w:r>
          </w:p>
          <w:p w:rsidR="0001571F" w:rsidRDefault="0001571F" w:rsidP="007718C2">
            <w:pPr>
              <w:ind w:right="21"/>
              <w:jc w:val="both"/>
              <w:rPr>
                <w:b/>
                <w:bCs/>
              </w:rPr>
            </w:pPr>
          </w:p>
        </w:tc>
      </w:tr>
    </w:tbl>
    <w:p w:rsidR="0001571F" w:rsidRDefault="0001571F" w:rsidP="0001571F"/>
    <w:p w:rsidR="0001571F" w:rsidRDefault="0001571F" w:rsidP="0001571F"/>
    <w:p w:rsidR="0001571F" w:rsidRDefault="0001571F" w:rsidP="0001571F">
      <w:pPr>
        <w:rPr>
          <w:b/>
        </w:rPr>
      </w:pPr>
    </w:p>
    <w:p w:rsidR="0001571F" w:rsidRDefault="0001571F" w:rsidP="0001571F">
      <w:pPr>
        <w:widowControl w:val="0"/>
        <w:autoSpaceDE w:val="0"/>
        <w:autoSpaceDN w:val="0"/>
        <w:adjustRightInd w:val="0"/>
        <w:jc w:val="right"/>
      </w:pPr>
      <w:r>
        <w:br w:type="page"/>
        <w:t>Приложение № 4</w:t>
      </w:r>
    </w:p>
    <w:p w:rsidR="0001571F" w:rsidRDefault="0001571F" w:rsidP="0001571F">
      <w:pPr>
        <w:ind w:left="7371"/>
        <w:jc w:val="right"/>
      </w:pPr>
      <w:r>
        <w:t>к проекту Контракта</w:t>
      </w:r>
    </w:p>
    <w:p w:rsidR="0001571F" w:rsidRDefault="0001571F" w:rsidP="0001571F">
      <w:pPr>
        <w:tabs>
          <w:tab w:val="left" w:pos="6555"/>
        </w:tabs>
        <w:rPr>
          <w:b/>
        </w:rPr>
      </w:pPr>
    </w:p>
    <w:p w:rsidR="0001571F" w:rsidRDefault="0001571F" w:rsidP="0001571F">
      <w:pPr>
        <w:jc w:val="center"/>
        <w:rPr>
          <w:b/>
        </w:rPr>
      </w:pPr>
      <w:r>
        <w:rPr>
          <w:b/>
        </w:rPr>
        <w:t xml:space="preserve">ГРАФИК ВЫПОЛНЕНИЯ РАБОТ </w:t>
      </w:r>
    </w:p>
    <w:p w:rsidR="0001571F" w:rsidRDefault="0001571F" w:rsidP="0001571F">
      <w:pPr>
        <w:jc w:val="center"/>
        <w:rPr>
          <w:sz w:val="20"/>
          <w:szCs w:val="20"/>
        </w:rPr>
      </w:pPr>
      <w:r>
        <w:rPr>
          <w:sz w:val="20"/>
          <w:szCs w:val="20"/>
        </w:rPr>
        <w:t xml:space="preserve">(во исполнение </w:t>
      </w:r>
      <w:proofErr w:type="spellStart"/>
      <w:r>
        <w:rPr>
          <w:sz w:val="20"/>
          <w:szCs w:val="20"/>
        </w:rPr>
        <w:t>пп</w:t>
      </w:r>
      <w:proofErr w:type="spellEnd"/>
      <w:r>
        <w:rPr>
          <w:sz w:val="20"/>
          <w:szCs w:val="20"/>
        </w:rPr>
        <w:t>. «б» п. 33 Приказа Минстроя России от 23.12.2019 N 841/</w:t>
      </w:r>
      <w:proofErr w:type="spellStart"/>
      <w:proofErr w:type="gramStart"/>
      <w:r>
        <w:rPr>
          <w:sz w:val="20"/>
          <w:szCs w:val="20"/>
        </w:rPr>
        <w:t>пр</w:t>
      </w:r>
      <w:proofErr w:type="spellEnd"/>
      <w:proofErr w:type="gramEnd"/>
      <w:r>
        <w:rPr>
          <w:sz w:val="20"/>
          <w:szCs w:val="20"/>
        </w:rPr>
        <w:t>)</w:t>
      </w:r>
    </w:p>
    <w:p w:rsidR="0001571F" w:rsidRDefault="0001571F" w:rsidP="0001571F">
      <w:pPr>
        <w:jc w:val="center"/>
        <w:rPr>
          <w:sz w:val="20"/>
          <w:szCs w:val="20"/>
        </w:rPr>
      </w:pPr>
    </w:p>
    <w:p w:rsidR="0001571F" w:rsidRPr="004A09AB" w:rsidRDefault="0001571F" w:rsidP="0001571F">
      <w:pPr>
        <w:widowControl w:val="0"/>
        <w:suppressAutoHyphens/>
        <w:autoSpaceDE w:val="0"/>
        <w:jc w:val="both"/>
        <w:rPr>
          <w:lang w:eastAsia="ar-SA"/>
        </w:rPr>
      </w:pPr>
      <w:r>
        <w:rPr>
          <w:b/>
          <w:sz w:val="20"/>
          <w:szCs w:val="20"/>
        </w:rPr>
        <w:t>Общий срок выполнения работ</w:t>
      </w:r>
      <w:r w:rsidRPr="000B3142">
        <w:rPr>
          <w:b/>
          <w:sz w:val="20"/>
          <w:szCs w:val="20"/>
        </w:rPr>
        <w:t xml:space="preserve">: </w:t>
      </w:r>
      <w:proofErr w:type="gramStart"/>
      <w:r w:rsidRPr="0036756B">
        <w:rPr>
          <w:sz w:val="20"/>
          <w:szCs w:val="20"/>
          <w:lang w:eastAsia="ar-SA"/>
        </w:rPr>
        <w:t>с даты заключения</w:t>
      </w:r>
      <w:proofErr w:type="gramEnd"/>
      <w:r w:rsidRPr="0036756B">
        <w:rPr>
          <w:sz w:val="20"/>
          <w:szCs w:val="20"/>
          <w:lang w:eastAsia="ar-SA"/>
        </w:rPr>
        <w:t xml:space="preserve"> контракта по «31» декабря 2025 г.</w:t>
      </w:r>
    </w:p>
    <w:p w:rsidR="0001571F" w:rsidRDefault="0001571F" w:rsidP="0001571F">
      <w:pPr>
        <w:rPr>
          <w:sz w:val="20"/>
          <w:szCs w:val="20"/>
        </w:rPr>
      </w:pPr>
    </w:p>
    <w:p w:rsidR="0001571F" w:rsidRDefault="0001571F" w:rsidP="0001571F">
      <w:pPr>
        <w:jc w:val="center"/>
        <w:rPr>
          <w:sz w:val="20"/>
          <w:szCs w:val="20"/>
        </w:rPr>
      </w:pPr>
    </w:p>
    <w:tbl>
      <w:tblPr>
        <w:tblW w:w="9072" w:type="dxa"/>
        <w:tblInd w:w="250" w:type="dxa"/>
        <w:tblLayout w:type="fixed"/>
        <w:tblLook w:val="0000" w:firstRow="0" w:lastRow="0" w:firstColumn="0" w:lastColumn="0" w:noHBand="0" w:noVBand="0"/>
      </w:tblPr>
      <w:tblGrid>
        <w:gridCol w:w="1355"/>
        <w:gridCol w:w="4740"/>
        <w:gridCol w:w="2977"/>
      </w:tblGrid>
      <w:tr w:rsidR="0001571F" w:rsidTr="007718C2">
        <w:trPr>
          <w:trHeight w:val="1343"/>
        </w:trPr>
        <w:tc>
          <w:tcPr>
            <w:tcW w:w="1355" w:type="dxa"/>
            <w:tcBorders>
              <w:top w:val="single" w:sz="4" w:space="0" w:color="000000"/>
              <w:left w:val="single" w:sz="4" w:space="0" w:color="000000"/>
              <w:bottom w:val="single" w:sz="4" w:space="0" w:color="000000"/>
              <w:right w:val="single" w:sz="4" w:space="0" w:color="000000"/>
            </w:tcBorders>
            <w:vAlign w:val="center"/>
          </w:tcPr>
          <w:p w:rsidR="0001571F" w:rsidRDefault="0001571F" w:rsidP="007718C2">
            <w:pPr>
              <w:jc w:val="center"/>
              <w:rPr>
                <w:color w:val="000000"/>
                <w:sz w:val="20"/>
                <w:szCs w:val="20"/>
              </w:rPr>
            </w:pPr>
            <w:r>
              <w:rPr>
                <w:color w:val="000000"/>
                <w:sz w:val="20"/>
                <w:szCs w:val="20"/>
              </w:rPr>
              <w:t>Порядковый номер</w:t>
            </w:r>
          </w:p>
          <w:p w:rsidR="0001571F" w:rsidRDefault="0001571F" w:rsidP="007718C2">
            <w:pPr>
              <w:jc w:val="center"/>
              <w:rPr>
                <w:color w:val="000000"/>
                <w:sz w:val="20"/>
                <w:szCs w:val="20"/>
              </w:rPr>
            </w:pPr>
          </w:p>
          <w:p w:rsidR="0001571F" w:rsidRDefault="0001571F" w:rsidP="007718C2">
            <w:pPr>
              <w:jc w:val="center"/>
              <w:rPr>
                <w:color w:val="000000"/>
                <w:sz w:val="20"/>
                <w:szCs w:val="20"/>
              </w:rPr>
            </w:pPr>
          </w:p>
        </w:tc>
        <w:tc>
          <w:tcPr>
            <w:tcW w:w="4740" w:type="dxa"/>
            <w:tcBorders>
              <w:top w:val="single" w:sz="4" w:space="0" w:color="000000"/>
              <w:left w:val="single" w:sz="4" w:space="0" w:color="000000"/>
              <w:bottom w:val="single" w:sz="4" w:space="0" w:color="000000"/>
              <w:right w:val="single" w:sz="4" w:space="0" w:color="000000"/>
            </w:tcBorders>
            <w:vAlign w:val="center"/>
          </w:tcPr>
          <w:p w:rsidR="0001571F" w:rsidRDefault="0001571F" w:rsidP="007718C2">
            <w:pPr>
              <w:jc w:val="center"/>
              <w:rPr>
                <w:color w:val="000000"/>
                <w:sz w:val="20"/>
                <w:szCs w:val="20"/>
              </w:rPr>
            </w:pPr>
            <w:r>
              <w:rPr>
                <w:color w:val="000000"/>
                <w:sz w:val="20"/>
                <w:szCs w:val="20"/>
              </w:rPr>
              <w:t>Наименование</w:t>
            </w:r>
          </w:p>
          <w:p w:rsidR="0001571F" w:rsidRDefault="0001571F" w:rsidP="007718C2">
            <w:pPr>
              <w:jc w:val="center"/>
              <w:rPr>
                <w:color w:val="000000"/>
                <w:sz w:val="20"/>
                <w:szCs w:val="20"/>
              </w:rPr>
            </w:pPr>
            <w:r>
              <w:rPr>
                <w:color w:val="000000"/>
                <w:sz w:val="20"/>
                <w:szCs w:val="20"/>
              </w:rPr>
              <w:t>работ</w:t>
            </w:r>
          </w:p>
          <w:p w:rsidR="0001571F" w:rsidRDefault="0001571F" w:rsidP="007718C2">
            <w:pPr>
              <w:jc w:val="center"/>
              <w:rPr>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1571F" w:rsidRDefault="0001571F" w:rsidP="007718C2">
            <w:pPr>
              <w:jc w:val="center"/>
              <w:rPr>
                <w:color w:val="000000"/>
                <w:sz w:val="20"/>
                <w:szCs w:val="20"/>
              </w:rPr>
            </w:pPr>
            <w:r>
              <w:rPr>
                <w:color w:val="000000"/>
                <w:sz w:val="20"/>
                <w:szCs w:val="20"/>
              </w:rPr>
              <w:t>Сроки</w:t>
            </w:r>
          </w:p>
          <w:p w:rsidR="0001571F" w:rsidRDefault="0001571F" w:rsidP="007718C2">
            <w:pPr>
              <w:jc w:val="center"/>
              <w:rPr>
                <w:color w:val="000000"/>
                <w:sz w:val="20"/>
                <w:szCs w:val="20"/>
              </w:rPr>
            </w:pPr>
            <w:r>
              <w:rPr>
                <w:color w:val="000000"/>
                <w:sz w:val="20"/>
                <w:szCs w:val="20"/>
              </w:rPr>
              <w:t>выполнения работ</w:t>
            </w:r>
          </w:p>
          <w:p w:rsidR="0001571F" w:rsidRDefault="0001571F" w:rsidP="007718C2">
            <w:pPr>
              <w:jc w:val="center"/>
              <w:rPr>
                <w:color w:val="000000"/>
                <w:sz w:val="20"/>
                <w:szCs w:val="20"/>
              </w:rPr>
            </w:pPr>
          </w:p>
        </w:tc>
      </w:tr>
      <w:tr w:rsidR="0001571F" w:rsidTr="007718C2">
        <w:trPr>
          <w:trHeight w:val="23"/>
        </w:trPr>
        <w:tc>
          <w:tcPr>
            <w:tcW w:w="1355" w:type="dxa"/>
            <w:tcBorders>
              <w:top w:val="single" w:sz="4" w:space="0" w:color="000000"/>
              <w:left w:val="single" w:sz="4" w:space="0" w:color="000000"/>
              <w:bottom w:val="single" w:sz="4" w:space="0" w:color="000000"/>
              <w:right w:val="single" w:sz="4" w:space="0" w:color="000000"/>
            </w:tcBorders>
            <w:vAlign w:val="center"/>
          </w:tcPr>
          <w:p w:rsidR="0001571F" w:rsidRPr="00F64B84" w:rsidRDefault="0001571F" w:rsidP="00E9266A">
            <w:pPr>
              <w:numPr>
                <w:ilvl w:val="0"/>
                <w:numId w:val="17"/>
              </w:numPr>
              <w:tabs>
                <w:tab w:val="left" w:pos="0"/>
              </w:tabs>
              <w:suppressAutoHyphens/>
              <w:snapToGrid w:val="0"/>
              <w:spacing w:line="288" w:lineRule="auto"/>
              <w:jc w:val="both"/>
              <w:rPr>
                <w:color w:val="000000"/>
              </w:rPr>
            </w:pPr>
          </w:p>
        </w:tc>
        <w:tc>
          <w:tcPr>
            <w:tcW w:w="4740" w:type="dxa"/>
            <w:tcBorders>
              <w:top w:val="single" w:sz="4" w:space="0" w:color="000000"/>
              <w:left w:val="single" w:sz="4" w:space="0" w:color="000000"/>
              <w:bottom w:val="single" w:sz="4" w:space="0" w:color="000000"/>
              <w:right w:val="single" w:sz="4" w:space="0" w:color="000000"/>
            </w:tcBorders>
            <w:vAlign w:val="center"/>
          </w:tcPr>
          <w:p w:rsidR="0001571F" w:rsidRPr="00A44923" w:rsidRDefault="0001571F" w:rsidP="007718C2">
            <w:pPr>
              <w:rPr>
                <w:sz w:val="20"/>
                <w:szCs w:val="20"/>
              </w:rPr>
            </w:pPr>
            <w:r w:rsidRPr="00A44923">
              <w:rPr>
                <w:rFonts w:eastAsia="MS Mincho"/>
                <w:sz w:val="20"/>
                <w:szCs w:val="20"/>
              </w:rPr>
              <w:t xml:space="preserve">Выполнение работ по </w:t>
            </w:r>
            <w:r w:rsidRPr="00A44923">
              <w:rPr>
                <w:sz w:val="20"/>
                <w:szCs w:val="20"/>
              </w:rPr>
              <w:t xml:space="preserve">капитальному ремонту </w:t>
            </w:r>
            <w:r w:rsidRPr="00A44923">
              <w:rPr>
                <w:sz w:val="20"/>
                <w:szCs w:val="20"/>
                <w:shd w:val="clear" w:color="auto" w:fill="FFFFFF"/>
              </w:rPr>
              <w:t xml:space="preserve">водоснабжения и канализации на территории общежития расположенного по адресу: Республика Крым, р-н Бахчисарайский, с </w:t>
            </w:r>
            <w:proofErr w:type="gramStart"/>
            <w:r w:rsidRPr="00A44923">
              <w:rPr>
                <w:sz w:val="20"/>
                <w:szCs w:val="20"/>
                <w:shd w:val="clear" w:color="auto" w:fill="FFFFFF"/>
              </w:rPr>
              <w:t>Тенистое</w:t>
            </w:r>
            <w:proofErr w:type="gramEnd"/>
            <w:r w:rsidRPr="00A44923">
              <w:rPr>
                <w:sz w:val="20"/>
                <w:szCs w:val="20"/>
                <w:shd w:val="clear" w:color="auto" w:fill="FFFFFF"/>
              </w:rPr>
              <w:t>, ул. Ленина, 15</w:t>
            </w:r>
          </w:p>
        </w:tc>
        <w:tc>
          <w:tcPr>
            <w:tcW w:w="2977" w:type="dxa"/>
            <w:tcBorders>
              <w:top w:val="single" w:sz="4" w:space="0" w:color="000000"/>
              <w:left w:val="single" w:sz="4" w:space="0" w:color="000000"/>
              <w:bottom w:val="single" w:sz="4" w:space="0" w:color="000000"/>
              <w:right w:val="single" w:sz="4" w:space="0" w:color="000000"/>
            </w:tcBorders>
            <w:vAlign w:val="center"/>
          </w:tcPr>
          <w:p w:rsidR="0001571F" w:rsidRPr="00F64B84" w:rsidRDefault="0001571F" w:rsidP="007718C2">
            <w:pPr>
              <w:snapToGrid w:val="0"/>
              <w:jc w:val="center"/>
              <w:rPr>
                <w:bCs/>
                <w:color w:val="000000"/>
              </w:rPr>
            </w:pPr>
            <w:r w:rsidRPr="000B3142">
              <w:rPr>
                <w:b/>
                <w:sz w:val="20"/>
                <w:szCs w:val="20"/>
              </w:rPr>
              <w:t xml:space="preserve"> </w:t>
            </w:r>
            <w:proofErr w:type="gramStart"/>
            <w:r>
              <w:rPr>
                <w:sz w:val="20"/>
                <w:szCs w:val="20"/>
                <w:lang w:eastAsia="ar-SA"/>
              </w:rPr>
              <w:t>с даты заключения</w:t>
            </w:r>
            <w:proofErr w:type="gramEnd"/>
            <w:r>
              <w:rPr>
                <w:sz w:val="20"/>
                <w:szCs w:val="20"/>
                <w:lang w:eastAsia="ar-SA"/>
              </w:rPr>
              <w:t xml:space="preserve"> по «30» сентября</w:t>
            </w:r>
            <w:r w:rsidRPr="00C53354">
              <w:rPr>
                <w:sz w:val="20"/>
                <w:szCs w:val="20"/>
                <w:lang w:eastAsia="ar-SA"/>
              </w:rPr>
              <w:t xml:space="preserve"> 2025 г.</w:t>
            </w:r>
          </w:p>
        </w:tc>
      </w:tr>
    </w:tbl>
    <w:p w:rsidR="0001571F" w:rsidRDefault="0001571F" w:rsidP="0001571F">
      <w:pPr>
        <w:jc w:val="center"/>
        <w:rPr>
          <w:sz w:val="20"/>
          <w:szCs w:val="20"/>
        </w:rPr>
      </w:pPr>
    </w:p>
    <w:p w:rsidR="0001571F" w:rsidRDefault="0001571F" w:rsidP="0001571F">
      <w:pPr>
        <w:rPr>
          <w:b/>
        </w:rPr>
      </w:pPr>
    </w:p>
    <w:p w:rsidR="0001571F" w:rsidRDefault="0001571F" w:rsidP="0001571F">
      <w:pPr>
        <w:rPr>
          <w:b/>
        </w:rPr>
      </w:pPr>
    </w:p>
    <w:p w:rsidR="0001571F" w:rsidRDefault="0001571F" w:rsidP="0001571F">
      <w:pPr>
        <w:rPr>
          <w:b/>
        </w:rPr>
      </w:pPr>
    </w:p>
    <w:tbl>
      <w:tblPr>
        <w:tblW w:w="0" w:type="auto"/>
        <w:tblLook w:val="0000" w:firstRow="0" w:lastRow="0" w:firstColumn="0" w:lastColumn="0" w:noHBand="0" w:noVBand="0"/>
      </w:tblPr>
      <w:tblGrid>
        <w:gridCol w:w="5148"/>
        <w:gridCol w:w="5148"/>
      </w:tblGrid>
      <w:tr w:rsidR="0001571F" w:rsidTr="007718C2">
        <w:tc>
          <w:tcPr>
            <w:tcW w:w="5148" w:type="dxa"/>
          </w:tcPr>
          <w:p w:rsidR="0001571F" w:rsidRDefault="0001571F" w:rsidP="007718C2">
            <w:pPr>
              <w:ind w:right="21"/>
              <w:rPr>
                <w:spacing w:val="-2"/>
              </w:rPr>
            </w:pPr>
          </w:p>
          <w:p w:rsidR="0001571F" w:rsidRDefault="0001571F" w:rsidP="007718C2">
            <w:pPr>
              <w:ind w:right="21"/>
              <w:rPr>
                <w:b/>
                <w:spacing w:val="-2"/>
              </w:rPr>
            </w:pPr>
            <w:r>
              <w:rPr>
                <w:b/>
                <w:spacing w:val="-2"/>
              </w:rPr>
              <w:t xml:space="preserve">Подрядчик:  </w:t>
            </w:r>
          </w:p>
          <w:p w:rsidR="0001571F" w:rsidRDefault="0001571F" w:rsidP="007718C2">
            <w:pPr>
              <w:tabs>
                <w:tab w:val="left" w:pos="-709"/>
              </w:tabs>
              <w:ind w:left="-142"/>
            </w:pPr>
            <w:r>
              <w:rPr>
                <w:spacing w:val="-2"/>
              </w:rPr>
              <w:t xml:space="preserve">   </w:t>
            </w:r>
            <w:r>
              <w:t>________________ /                        /</w:t>
            </w:r>
          </w:p>
          <w:p w:rsidR="0001571F" w:rsidRDefault="0001571F" w:rsidP="007718C2">
            <w:pPr>
              <w:tabs>
                <w:tab w:val="left" w:pos="780"/>
              </w:tabs>
              <w:rPr>
                <w:spacing w:val="-2"/>
              </w:rPr>
            </w:pPr>
            <w:r>
              <w:t>М.П.</w:t>
            </w:r>
          </w:p>
          <w:p w:rsidR="0001571F" w:rsidRDefault="0001571F" w:rsidP="007718C2">
            <w:pPr>
              <w:ind w:right="21"/>
              <w:rPr>
                <w:bCs/>
              </w:rPr>
            </w:pPr>
            <w:r>
              <w:rPr>
                <w:spacing w:val="-2"/>
              </w:rPr>
              <w:t xml:space="preserve"> </w:t>
            </w:r>
          </w:p>
        </w:tc>
        <w:tc>
          <w:tcPr>
            <w:tcW w:w="5148" w:type="dxa"/>
          </w:tcPr>
          <w:p w:rsidR="0001571F" w:rsidRDefault="0001571F" w:rsidP="007718C2">
            <w:pPr>
              <w:ind w:right="21"/>
              <w:jc w:val="both"/>
              <w:rPr>
                <w:spacing w:val="-2"/>
              </w:rPr>
            </w:pPr>
          </w:p>
          <w:p w:rsidR="0001571F" w:rsidRDefault="0001571F" w:rsidP="007718C2">
            <w:pPr>
              <w:ind w:right="21"/>
              <w:jc w:val="both"/>
              <w:rPr>
                <w:spacing w:val="-2"/>
              </w:rPr>
            </w:pPr>
            <w:r>
              <w:rPr>
                <w:spacing w:val="-2"/>
              </w:rPr>
              <w:t>Заказчик:</w:t>
            </w:r>
          </w:p>
          <w:p w:rsidR="0001571F" w:rsidRDefault="0001571F" w:rsidP="007718C2">
            <w:pPr>
              <w:tabs>
                <w:tab w:val="left" w:pos="780"/>
              </w:tabs>
              <w:jc w:val="both"/>
            </w:pPr>
            <w:r>
              <w:t>________________ /                  /</w:t>
            </w:r>
          </w:p>
          <w:p w:rsidR="0001571F" w:rsidRDefault="0001571F" w:rsidP="007718C2">
            <w:pPr>
              <w:tabs>
                <w:tab w:val="left" w:pos="780"/>
              </w:tabs>
              <w:jc w:val="both"/>
            </w:pPr>
            <w:r>
              <w:t xml:space="preserve">М.П.                                                                               </w:t>
            </w:r>
          </w:p>
          <w:p w:rsidR="0001571F" w:rsidRDefault="0001571F" w:rsidP="007718C2">
            <w:pPr>
              <w:ind w:right="21"/>
              <w:jc w:val="both"/>
              <w:rPr>
                <w:bCs/>
              </w:rPr>
            </w:pPr>
          </w:p>
        </w:tc>
      </w:tr>
    </w:tbl>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jc w:val="left"/>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p>
    <w:p w:rsidR="0001571F" w:rsidRDefault="0001571F" w:rsidP="0001571F">
      <w:pPr>
        <w:widowControl w:val="0"/>
        <w:autoSpaceDE w:val="0"/>
        <w:autoSpaceDN w:val="0"/>
        <w:adjustRightInd w:val="0"/>
        <w:jc w:val="right"/>
      </w:pPr>
    </w:p>
    <w:p w:rsidR="0001571F" w:rsidRDefault="0001571F" w:rsidP="0001571F">
      <w:pPr>
        <w:widowControl w:val="0"/>
        <w:autoSpaceDE w:val="0"/>
        <w:autoSpaceDN w:val="0"/>
        <w:adjustRightInd w:val="0"/>
        <w:jc w:val="right"/>
      </w:pPr>
    </w:p>
    <w:p w:rsidR="0001571F" w:rsidRDefault="0001571F" w:rsidP="0001571F">
      <w:pPr>
        <w:widowControl w:val="0"/>
        <w:autoSpaceDE w:val="0"/>
        <w:autoSpaceDN w:val="0"/>
        <w:adjustRightInd w:val="0"/>
        <w:jc w:val="right"/>
      </w:pPr>
      <w:r>
        <w:t>Приложение № 5</w:t>
      </w:r>
    </w:p>
    <w:p w:rsidR="0001571F" w:rsidRDefault="0001571F" w:rsidP="0001571F">
      <w:pPr>
        <w:ind w:left="7371"/>
        <w:jc w:val="right"/>
      </w:pPr>
      <w:r>
        <w:t>к проекту Контракта</w:t>
      </w:r>
    </w:p>
    <w:p w:rsidR="0001571F" w:rsidRDefault="0001571F" w:rsidP="0001571F">
      <w:pPr>
        <w:pStyle w:val="ConsPlusTitle"/>
        <w:rPr>
          <w:rFonts w:ascii="Times New Roman" w:hAnsi="Times New Roman" w:cs="Times New Roman"/>
          <w:sz w:val="24"/>
          <w:szCs w:val="24"/>
        </w:rPr>
      </w:pPr>
    </w:p>
    <w:p w:rsidR="0001571F" w:rsidRDefault="0001571F" w:rsidP="0001571F">
      <w:pPr>
        <w:pStyle w:val="ConsPlusTitle"/>
        <w:rPr>
          <w:rFonts w:ascii="Times New Roman" w:hAnsi="Times New Roman" w:cs="Times New Roman"/>
          <w:sz w:val="24"/>
          <w:szCs w:val="24"/>
        </w:rPr>
      </w:pPr>
      <w:r>
        <w:rPr>
          <w:rFonts w:ascii="Times New Roman" w:hAnsi="Times New Roman" w:cs="Times New Roman"/>
          <w:sz w:val="24"/>
          <w:szCs w:val="24"/>
        </w:rPr>
        <w:t>ГАРАНТИЙНЫЕ СРОКИ</w:t>
      </w:r>
    </w:p>
    <w:p w:rsidR="0001571F" w:rsidRDefault="0001571F" w:rsidP="0001571F">
      <w:pPr>
        <w:jc w:val="both"/>
      </w:pPr>
    </w:p>
    <w:p w:rsidR="0001571F" w:rsidRDefault="0001571F" w:rsidP="0001571F">
      <w:pPr>
        <w:jc w:val="both"/>
      </w:pPr>
      <w:r>
        <w:t xml:space="preserve">      Гарантийный срок на результат работ </w:t>
      </w:r>
      <w:r w:rsidRPr="0036756B">
        <w:t>устанавливается сроком на 5 лет со дня при</w:t>
      </w:r>
      <w:r w:rsidR="001141FA">
        <w:t>ё</w:t>
      </w:r>
      <w:r w:rsidRPr="0036756B">
        <w:t xml:space="preserve">мки </w:t>
      </w:r>
      <w:r>
        <w:t>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1571F" w:rsidRPr="00A0285B" w:rsidRDefault="0001571F" w:rsidP="0001571F">
      <w:pPr>
        <w:suppressAutoHyphens/>
        <w:jc w:val="both"/>
        <w:textAlignment w:val="baseline"/>
        <w:rPr>
          <w:kern w:val="3"/>
          <w:lang w:eastAsia="zh-CN"/>
        </w:rPr>
      </w:pPr>
      <w:r>
        <w:rPr>
          <w:i/>
        </w:rPr>
        <w:t xml:space="preserve">     </w:t>
      </w:r>
      <w:r w:rsidRPr="00A0285B">
        <w:rPr>
          <w:kern w:val="3"/>
          <w:lang w:eastAsia="zh-CN"/>
        </w:rPr>
        <w:t xml:space="preserve"> Подрядчик гарантирует выполнение всех Работ в полном объ</w:t>
      </w:r>
      <w:r>
        <w:rPr>
          <w:kern w:val="3"/>
          <w:lang w:eastAsia="zh-CN"/>
        </w:rPr>
        <w:t>ё</w:t>
      </w:r>
      <w:r w:rsidRPr="00A0285B">
        <w:rPr>
          <w:kern w:val="3"/>
          <w:lang w:eastAsia="zh-CN"/>
        </w:rPr>
        <w:t>ме, предусмотренном в сметной документаци</w:t>
      </w:r>
      <w:r>
        <w:rPr>
          <w:kern w:val="3"/>
          <w:lang w:eastAsia="zh-CN"/>
        </w:rPr>
        <w:t>и</w:t>
      </w:r>
      <w:r w:rsidRPr="00A0285B">
        <w:rPr>
          <w:kern w:val="3"/>
          <w:lang w:eastAsia="zh-CN"/>
        </w:rPr>
        <w:t>, полученной Подрядчиком от Заказчика, и в настоящем Контракте, в сроки, определ</w:t>
      </w:r>
      <w:r>
        <w:rPr>
          <w:kern w:val="3"/>
          <w:lang w:eastAsia="zh-CN"/>
        </w:rPr>
        <w:t>ё</w:t>
      </w:r>
      <w:r w:rsidRPr="00A0285B">
        <w:rPr>
          <w:kern w:val="3"/>
          <w:lang w:eastAsia="zh-CN"/>
        </w:rPr>
        <w:t>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01571F" w:rsidRPr="00A0285B" w:rsidRDefault="0001571F" w:rsidP="00E9266A">
      <w:pPr>
        <w:numPr>
          <w:ilvl w:val="0"/>
          <w:numId w:val="10"/>
        </w:numPr>
        <w:suppressAutoHyphens/>
        <w:ind w:left="0" w:firstLine="567"/>
        <w:jc w:val="both"/>
        <w:textAlignment w:val="baseline"/>
        <w:rPr>
          <w:kern w:val="3"/>
          <w:lang w:eastAsia="zh-CN"/>
        </w:rPr>
      </w:pPr>
      <w:r w:rsidRPr="00A0285B">
        <w:rPr>
          <w:kern w:val="3"/>
          <w:lang w:eastAsia="zh-CN"/>
        </w:rPr>
        <w:t xml:space="preserve">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rsidR="0001571F" w:rsidRPr="00A0285B" w:rsidRDefault="0001571F" w:rsidP="00E9266A">
      <w:pPr>
        <w:numPr>
          <w:ilvl w:val="0"/>
          <w:numId w:val="10"/>
        </w:numPr>
        <w:suppressAutoHyphens/>
        <w:ind w:left="0" w:firstLine="567"/>
        <w:jc w:val="both"/>
        <w:textAlignment w:val="baseline"/>
        <w:rPr>
          <w:kern w:val="3"/>
          <w:lang w:eastAsia="zh-CN"/>
        </w:rPr>
      </w:pPr>
      <w:r>
        <w:rPr>
          <w:kern w:val="3"/>
          <w:lang w:eastAsia="zh-CN"/>
        </w:rPr>
        <w:t>Т</w:t>
      </w:r>
      <w:r w:rsidRPr="00A0285B">
        <w:rPr>
          <w:kern w:val="3"/>
          <w:lang w:eastAsia="zh-CN"/>
        </w:rPr>
        <w:t>ечение гарантийного срока прерывается на период устранения Подрядчиком обнаруженных недостатков, ответственность за которые нес</w:t>
      </w:r>
      <w:r>
        <w:rPr>
          <w:kern w:val="3"/>
          <w:lang w:eastAsia="zh-CN"/>
        </w:rPr>
        <w:t>ё</w:t>
      </w:r>
      <w:r w:rsidRPr="00A0285B">
        <w:rPr>
          <w:kern w:val="3"/>
          <w:lang w:eastAsia="zh-CN"/>
        </w:rPr>
        <w:t>т Подрядчик.</w:t>
      </w:r>
    </w:p>
    <w:p w:rsidR="0001571F" w:rsidRDefault="0001571F" w:rsidP="00E9266A">
      <w:pPr>
        <w:numPr>
          <w:ilvl w:val="0"/>
          <w:numId w:val="10"/>
        </w:numPr>
        <w:suppressAutoHyphens/>
        <w:ind w:left="0" w:firstLine="567"/>
        <w:jc w:val="both"/>
        <w:textAlignment w:val="baseline"/>
      </w:pPr>
      <w:r w:rsidRPr="00A44923">
        <w:rPr>
          <w:kern w:val="3"/>
          <w:lang w:eastAsia="zh-CN"/>
        </w:rPr>
        <w:t xml:space="preserve"> </w:t>
      </w:r>
    </w:p>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p w:rsidR="0001571F" w:rsidRDefault="0001571F" w:rsidP="0001571F"/>
    <w:tbl>
      <w:tblPr>
        <w:tblW w:w="0" w:type="auto"/>
        <w:tblLook w:val="0000" w:firstRow="0" w:lastRow="0" w:firstColumn="0" w:lastColumn="0" w:noHBand="0" w:noVBand="0"/>
      </w:tblPr>
      <w:tblGrid>
        <w:gridCol w:w="5148"/>
        <w:gridCol w:w="5148"/>
      </w:tblGrid>
      <w:tr w:rsidR="0001571F" w:rsidTr="007718C2">
        <w:tc>
          <w:tcPr>
            <w:tcW w:w="5148" w:type="dxa"/>
          </w:tcPr>
          <w:p w:rsidR="0001571F" w:rsidRDefault="0001571F" w:rsidP="007718C2">
            <w:pPr>
              <w:ind w:right="21"/>
              <w:rPr>
                <w:spacing w:val="-2"/>
              </w:rPr>
            </w:pPr>
          </w:p>
          <w:p w:rsidR="0001571F" w:rsidRDefault="0001571F" w:rsidP="007718C2">
            <w:pPr>
              <w:ind w:right="21"/>
              <w:rPr>
                <w:b/>
                <w:spacing w:val="-2"/>
              </w:rPr>
            </w:pPr>
            <w:r>
              <w:rPr>
                <w:b/>
                <w:spacing w:val="-2"/>
              </w:rPr>
              <w:t xml:space="preserve">Подрядчик:  </w:t>
            </w:r>
          </w:p>
          <w:p w:rsidR="0001571F" w:rsidRDefault="0001571F" w:rsidP="007718C2">
            <w:pPr>
              <w:ind w:right="21"/>
              <w:rPr>
                <w:b/>
                <w:spacing w:val="-2"/>
              </w:rPr>
            </w:pPr>
          </w:p>
          <w:p w:rsidR="0001571F" w:rsidRDefault="0001571F" w:rsidP="007718C2">
            <w:pPr>
              <w:tabs>
                <w:tab w:val="left" w:pos="-709"/>
              </w:tabs>
              <w:ind w:left="-142"/>
            </w:pPr>
            <w:r>
              <w:rPr>
                <w:spacing w:val="-2"/>
              </w:rPr>
              <w:t xml:space="preserve">   </w:t>
            </w:r>
            <w:r>
              <w:t>________________ /                        /</w:t>
            </w:r>
          </w:p>
          <w:p w:rsidR="0001571F" w:rsidRDefault="0001571F" w:rsidP="007718C2">
            <w:pPr>
              <w:tabs>
                <w:tab w:val="left" w:pos="780"/>
              </w:tabs>
              <w:rPr>
                <w:spacing w:val="-2"/>
              </w:rPr>
            </w:pPr>
            <w:r>
              <w:t>М.П.</w:t>
            </w:r>
          </w:p>
          <w:p w:rsidR="0001571F" w:rsidRDefault="0001571F" w:rsidP="007718C2">
            <w:pPr>
              <w:ind w:right="21"/>
              <w:rPr>
                <w:bCs/>
              </w:rPr>
            </w:pPr>
            <w:r>
              <w:rPr>
                <w:spacing w:val="-2"/>
              </w:rPr>
              <w:t xml:space="preserve"> </w:t>
            </w:r>
          </w:p>
        </w:tc>
        <w:tc>
          <w:tcPr>
            <w:tcW w:w="5148" w:type="dxa"/>
          </w:tcPr>
          <w:p w:rsidR="0001571F" w:rsidRDefault="0001571F" w:rsidP="007718C2">
            <w:pPr>
              <w:ind w:right="21"/>
              <w:jc w:val="both"/>
              <w:rPr>
                <w:spacing w:val="-2"/>
              </w:rPr>
            </w:pPr>
          </w:p>
          <w:p w:rsidR="0001571F" w:rsidRDefault="0001571F" w:rsidP="007718C2">
            <w:pPr>
              <w:ind w:right="21"/>
              <w:jc w:val="both"/>
              <w:rPr>
                <w:b/>
                <w:spacing w:val="-2"/>
              </w:rPr>
            </w:pPr>
            <w:r>
              <w:rPr>
                <w:b/>
                <w:spacing w:val="-2"/>
              </w:rPr>
              <w:t>Заказчик:</w:t>
            </w:r>
          </w:p>
          <w:p w:rsidR="0001571F" w:rsidRDefault="0001571F" w:rsidP="007718C2">
            <w:pPr>
              <w:tabs>
                <w:tab w:val="left" w:pos="780"/>
              </w:tabs>
              <w:jc w:val="both"/>
            </w:pPr>
          </w:p>
          <w:p w:rsidR="0001571F" w:rsidRDefault="0001571F" w:rsidP="007718C2">
            <w:pPr>
              <w:tabs>
                <w:tab w:val="left" w:pos="780"/>
              </w:tabs>
              <w:jc w:val="both"/>
            </w:pPr>
            <w:r>
              <w:t>________________ /                  /</w:t>
            </w:r>
          </w:p>
          <w:p w:rsidR="0001571F" w:rsidRDefault="0001571F" w:rsidP="007718C2">
            <w:pPr>
              <w:tabs>
                <w:tab w:val="left" w:pos="780"/>
              </w:tabs>
              <w:jc w:val="both"/>
            </w:pPr>
            <w:r>
              <w:t xml:space="preserve">М.П.                                                                               </w:t>
            </w:r>
          </w:p>
          <w:p w:rsidR="0001571F" w:rsidRDefault="0001571F" w:rsidP="007718C2">
            <w:pPr>
              <w:ind w:right="21"/>
              <w:jc w:val="both"/>
              <w:rPr>
                <w:b/>
                <w:bCs/>
              </w:rPr>
            </w:pPr>
          </w:p>
        </w:tc>
      </w:tr>
    </w:tbl>
    <w:p w:rsidR="0001571F" w:rsidRDefault="0001571F" w:rsidP="0001571F">
      <w:pPr>
        <w:jc w:val="right"/>
      </w:pPr>
    </w:p>
    <w:p w:rsidR="0001571F" w:rsidRDefault="0001571F" w:rsidP="0001571F"/>
    <w:p w:rsidR="0001571F" w:rsidRDefault="0001571F" w:rsidP="00FD401B">
      <w:pPr>
        <w:tabs>
          <w:tab w:val="left" w:pos="1820"/>
          <w:tab w:val="left" w:pos="2500"/>
          <w:tab w:val="left" w:pos="2900"/>
          <w:tab w:val="left" w:pos="4600"/>
          <w:tab w:val="left" w:pos="5000"/>
          <w:tab w:val="left" w:pos="6720"/>
          <w:tab w:val="left" w:pos="8000"/>
          <w:tab w:val="left" w:pos="10160"/>
        </w:tabs>
        <w:ind w:left="3572"/>
        <w:jc w:val="both"/>
        <w:rPr>
          <w:rFonts w:eastAsia="Times New Roman"/>
          <w:b/>
          <w:bCs/>
          <w:sz w:val="24"/>
          <w:szCs w:val="24"/>
        </w:rPr>
      </w:pPr>
    </w:p>
    <w:p w:rsidR="00FD401B" w:rsidRDefault="00BB5F89" w:rsidP="00FD401B">
      <w:pPr>
        <w:tabs>
          <w:tab w:val="left" w:pos="1820"/>
          <w:tab w:val="left" w:pos="2500"/>
          <w:tab w:val="left" w:pos="2900"/>
          <w:tab w:val="left" w:pos="4600"/>
          <w:tab w:val="left" w:pos="5000"/>
          <w:tab w:val="left" w:pos="6720"/>
          <w:tab w:val="left" w:pos="8000"/>
          <w:tab w:val="left" w:pos="10160"/>
        </w:tabs>
        <w:ind w:left="3572"/>
        <w:jc w:val="both"/>
        <w:rPr>
          <w:rFonts w:eastAsia="Times New Roman"/>
          <w:b/>
          <w:bCs/>
          <w:sz w:val="24"/>
          <w:szCs w:val="24"/>
        </w:rPr>
      </w:pPr>
      <w:r w:rsidRPr="00FD401B">
        <w:rPr>
          <w:rFonts w:eastAsia="Times New Roman"/>
          <w:b/>
          <w:bCs/>
          <w:sz w:val="24"/>
          <w:szCs w:val="24"/>
        </w:rPr>
        <w:t>Приложение</w:t>
      </w:r>
      <w:r w:rsidRPr="00FD401B">
        <w:rPr>
          <w:rFonts w:eastAsia="Times New Roman"/>
          <w:b/>
          <w:bCs/>
          <w:sz w:val="24"/>
          <w:szCs w:val="24"/>
        </w:rPr>
        <w:tab/>
        <w:t>№1</w:t>
      </w:r>
      <w:r w:rsidRPr="00FD401B">
        <w:rPr>
          <w:rFonts w:eastAsia="Times New Roman"/>
          <w:b/>
          <w:bCs/>
          <w:sz w:val="24"/>
          <w:szCs w:val="24"/>
        </w:rPr>
        <w:tab/>
      </w:r>
    </w:p>
    <w:p w:rsidR="00526245" w:rsidRDefault="00FD401B" w:rsidP="00577BA6">
      <w:pPr>
        <w:tabs>
          <w:tab w:val="left" w:pos="1820"/>
          <w:tab w:val="left" w:pos="2500"/>
          <w:tab w:val="left" w:pos="2900"/>
          <w:tab w:val="left" w:pos="4600"/>
          <w:tab w:val="left" w:pos="5000"/>
          <w:tab w:val="left" w:pos="6720"/>
          <w:tab w:val="left" w:pos="8000"/>
          <w:tab w:val="left" w:pos="10160"/>
        </w:tabs>
        <w:ind w:left="3572"/>
        <w:jc w:val="both"/>
        <w:rPr>
          <w:sz w:val="20"/>
          <w:szCs w:val="20"/>
        </w:rPr>
      </w:pPr>
      <w:r>
        <w:rPr>
          <w:rFonts w:eastAsia="Times New Roman"/>
          <w:b/>
          <w:bCs/>
          <w:sz w:val="24"/>
          <w:szCs w:val="24"/>
        </w:rPr>
        <w:t>к</w:t>
      </w:r>
      <w:r>
        <w:rPr>
          <w:rFonts w:eastAsia="Times New Roman"/>
          <w:b/>
          <w:bCs/>
          <w:sz w:val="24"/>
          <w:szCs w:val="24"/>
        </w:rPr>
        <w:tab/>
        <w:t>извещению</w:t>
      </w:r>
      <w:r>
        <w:rPr>
          <w:rFonts w:eastAsia="Times New Roman"/>
          <w:b/>
          <w:bCs/>
          <w:sz w:val="24"/>
          <w:szCs w:val="24"/>
        </w:rPr>
        <w:tab/>
        <w:t>о</w:t>
      </w:r>
      <w:r>
        <w:rPr>
          <w:rFonts w:eastAsia="Times New Roman"/>
          <w:b/>
          <w:bCs/>
          <w:sz w:val="24"/>
          <w:szCs w:val="24"/>
        </w:rPr>
        <w:tab/>
        <w:t xml:space="preserve">проведении закупки </w:t>
      </w:r>
      <w:r w:rsidR="00577BA6">
        <w:rPr>
          <w:rFonts w:eastAsia="Times New Roman"/>
          <w:sz w:val="24"/>
          <w:szCs w:val="24"/>
        </w:rPr>
        <w:t xml:space="preserve">выполнение </w:t>
      </w:r>
      <w:r w:rsidR="001141FA">
        <w:rPr>
          <w:sz w:val="24"/>
          <w:szCs w:val="24"/>
        </w:rPr>
        <w:t>Капитального ремонта</w:t>
      </w:r>
      <w:r w:rsidR="00577BA6">
        <w:rPr>
          <w:rFonts w:eastAsia="Times New Roman"/>
          <w:sz w:val="24"/>
          <w:szCs w:val="24"/>
        </w:rPr>
        <w:t xml:space="preserve">: </w:t>
      </w:r>
      <w:r w:rsidR="00817D5C" w:rsidRPr="00817D5C">
        <w:rPr>
          <w:sz w:val="24"/>
          <w:szCs w:val="24"/>
        </w:rPr>
        <w:t xml:space="preserve">«Капитальный ремонт водоснабжения и канализации на территории общежития расположенного по адресу: </w:t>
      </w:r>
      <w:proofErr w:type="gramStart"/>
      <w:r w:rsidR="00817D5C" w:rsidRPr="00817D5C">
        <w:rPr>
          <w:sz w:val="24"/>
          <w:szCs w:val="24"/>
        </w:rPr>
        <w:t>Республика Крым, р-н Бахчисарайский, с Тенистое, ул. Ленина,15)»</w:t>
      </w:r>
      <w:proofErr w:type="gramEnd"/>
    </w:p>
    <w:p w:rsidR="00526245" w:rsidRDefault="00526245">
      <w:pPr>
        <w:spacing w:line="272" w:lineRule="exact"/>
        <w:rPr>
          <w:sz w:val="20"/>
          <w:szCs w:val="20"/>
        </w:rPr>
      </w:pPr>
    </w:p>
    <w:p w:rsidR="00526245" w:rsidRDefault="00BB5F89">
      <w:pPr>
        <w:ind w:left="700"/>
        <w:rPr>
          <w:sz w:val="20"/>
          <w:szCs w:val="20"/>
        </w:rPr>
      </w:pPr>
      <w:r>
        <w:rPr>
          <w:rFonts w:eastAsia="Times New Roman"/>
          <w:sz w:val="24"/>
          <w:szCs w:val="24"/>
        </w:rPr>
        <w:t>На бланке участника закупки</w:t>
      </w:r>
    </w:p>
    <w:p w:rsidR="00526245" w:rsidRDefault="00526245">
      <w:pPr>
        <w:spacing w:line="60" w:lineRule="exact"/>
        <w:rPr>
          <w:sz w:val="20"/>
          <w:szCs w:val="20"/>
        </w:rPr>
      </w:pPr>
    </w:p>
    <w:p w:rsidR="00526245" w:rsidRDefault="00BB5F89">
      <w:pPr>
        <w:ind w:left="700"/>
        <w:rPr>
          <w:sz w:val="20"/>
          <w:szCs w:val="20"/>
        </w:rPr>
      </w:pPr>
      <w:r>
        <w:rPr>
          <w:rFonts w:eastAsia="Times New Roman"/>
          <w:sz w:val="24"/>
          <w:szCs w:val="24"/>
        </w:rPr>
        <w:t>________</w:t>
      </w:r>
    </w:p>
    <w:p w:rsidR="00526245" w:rsidRDefault="00526245">
      <w:pPr>
        <w:spacing w:line="60" w:lineRule="exact"/>
        <w:rPr>
          <w:sz w:val="20"/>
          <w:szCs w:val="20"/>
        </w:rPr>
      </w:pPr>
    </w:p>
    <w:p w:rsidR="00526245" w:rsidRDefault="00BB5F89">
      <w:pPr>
        <w:ind w:left="700"/>
        <w:rPr>
          <w:sz w:val="20"/>
          <w:szCs w:val="20"/>
        </w:rPr>
      </w:pPr>
      <w:r>
        <w:rPr>
          <w:rFonts w:eastAsia="Times New Roman"/>
          <w:sz w:val="24"/>
          <w:szCs w:val="24"/>
        </w:rPr>
        <w:t>на N ____ от _______</w:t>
      </w:r>
    </w:p>
    <w:p w:rsidR="00526245" w:rsidRDefault="00526245">
      <w:pPr>
        <w:spacing w:line="60" w:lineRule="exact"/>
        <w:rPr>
          <w:sz w:val="20"/>
          <w:szCs w:val="20"/>
        </w:rPr>
      </w:pPr>
    </w:p>
    <w:p w:rsidR="00526245" w:rsidRDefault="00BB5F89">
      <w:pPr>
        <w:ind w:left="700"/>
        <w:rPr>
          <w:sz w:val="20"/>
          <w:szCs w:val="20"/>
        </w:rPr>
      </w:pPr>
      <w:r>
        <w:rPr>
          <w:rFonts w:eastAsia="Times New Roman"/>
          <w:sz w:val="24"/>
          <w:szCs w:val="24"/>
        </w:rPr>
        <w:t>Дата, исх. номер</w:t>
      </w:r>
    </w:p>
    <w:p w:rsidR="00526245" w:rsidRDefault="00526245">
      <w:pPr>
        <w:spacing w:line="200" w:lineRule="exact"/>
        <w:rPr>
          <w:sz w:val="20"/>
          <w:szCs w:val="20"/>
        </w:rPr>
      </w:pPr>
    </w:p>
    <w:p w:rsidR="00526245" w:rsidRDefault="00526245">
      <w:pPr>
        <w:spacing w:line="201" w:lineRule="exact"/>
        <w:rPr>
          <w:sz w:val="20"/>
          <w:szCs w:val="20"/>
        </w:rPr>
      </w:pPr>
    </w:p>
    <w:p w:rsidR="00526245" w:rsidRDefault="00BB5F89">
      <w:pPr>
        <w:jc w:val="right"/>
        <w:rPr>
          <w:sz w:val="20"/>
          <w:szCs w:val="20"/>
        </w:rPr>
      </w:pPr>
      <w:r>
        <w:rPr>
          <w:rFonts w:eastAsia="Times New Roman"/>
          <w:b/>
          <w:bCs/>
          <w:sz w:val="24"/>
          <w:szCs w:val="24"/>
        </w:rPr>
        <w:t>Заказчик:</w:t>
      </w:r>
    </w:p>
    <w:p w:rsidR="00526245" w:rsidRDefault="00BB5F89">
      <w:pPr>
        <w:jc w:val="right"/>
        <w:rPr>
          <w:sz w:val="20"/>
          <w:szCs w:val="20"/>
        </w:rPr>
      </w:pPr>
      <w:r>
        <w:rPr>
          <w:rFonts w:eastAsia="Times New Roman"/>
          <w:b/>
          <w:bCs/>
          <w:sz w:val="24"/>
          <w:szCs w:val="24"/>
        </w:rPr>
        <w:t xml:space="preserve">Администрация </w:t>
      </w:r>
      <w:r w:rsidR="00817D5C">
        <w:rPr>
          <w:rFonts w:eastAsia="Times New Roman"/>
          <w:b/>
          <w:bCs/>
          <w:sz w:val="24"/>
          <w:szCs w:val="24"/>
        </w:rPr>
        <w:t>Тенистовского</w:t>
      </w:r>
      <w:r>
        <w:rPr>
          <w:rFonts w:eastAsia="Times New Roman"/>
          <w:b/>
          <w:bCs/>
          <w:sz w:val="24"/>
          <w:szCs w:val="24"/>
        </w:rPr>
        <w:t xml:space="preserve"> сельского поселения</w:t>
      </w:r>
    </w:p>
    <w:p w:rsidR="00526245" w:rsidRDefault="00BB5F89">
      <w:pPr>
        <w:jc w:val="right"/>
        <w:rPr>
          <w:sz w:val="20"/>
          <w:szCs w:val="20"/>
        </w:rPr>
      </w:pPr>
      <w:r>
        <w:rPr>
          <w:rFonts w:eastAsia="Times New Roman"/>
          <w:b/>
          <w:bCs/>
          <w:sz w:val="24"/>
          <w:szCs w:val="24"/>
        </w:rPr>
        <w:t>Бахчисарайского района Республики Крым</w:t>
      </w:r>
    </w:p>
    <w:p w:rsidR="00526245" w:rsidRDefault="00BB5F89">
      <w:pPr>
        <w:spacing w:line="237" w:lineRule="auto"/>
        <w:jc w:val="right"/>
        <w:rPr>
          <w:sz w:val="20"/>
          <w:szCs w:val="20"/>
        </w:rPr>
      </w:pPr>
      <w:r>
        <w:rPr>
          <w:rFonts w:eastAsia="Times New Roman"/>
          <w:b/>
          <w:bCs/>
          <w:sz w:val="24"/>
          <w:szCs w:val="24"/>
        </w:rPr>
        <w:t>Адрес заказчика: 2984</w:t>
      </w:r>
      <w:r w:rsidR="00F322B5">
        <w:rPr>
          <w:rFonts w:eastAsia="Times New Roman"/>
          <w:b/>
          <w:bCs/>
          <w:sz w:val="24"/>
          <w:szCs w:val="24"/>
        </w:rPr>
        <w:t>5</w:t>
      </w:r>
      <w:r w:rsidR="00817D5C">
        <w:rPr>
          <w:rFonts w:eastAsia="Times New Roman"/>
          <w:b/>
          <w:bCs/>
          <w:sz w:val="24"/>
          <w:szCs w:val="24"/>
        </w:rPr>
        <w:t>2</w:t>
      </w:r>
      <w:r>
        <w:rPr>
          <w:rFonts w:eastAsia="Times New Roman"/>
          <w:b/>
          <w:bCs/>
          <w:sz w:val="24"/>
          <w:szCs w:val="24"/>
        </w:rPr>
        <w:t>, Республика Крым, Бахчисарайский р-н,</w:t>
      </w:r>
    </w:p>
    <w:p w:rsidR="00526245" w:rsidRDefault="00526245">
      <w:pPr>
        <w:spacing w:line="1" w:lineRule="exact"/>
        <w:rPr>
          <w:sz w:val="20"/>
          <w:szCs w:val="20"/>
        </w:rPr>
      </w:pPr>
    </w:p>
    <w:p w:rsidR="00526245" w:rsidRDefault="00BB5F89">
      <w:pPr>
        <w:jc w:val="right"/>
        <w:rPr>
          <w:sz w:val="20"/>
          <w:szCs w:val="20"/>
        </w:rPr>
      </w:pPr>
      <w:r>
        <w:rPr>
          <w:rFonts w:eastAsia="Times New Roman"/>
          <w:b/>
          <w:bCs/>
          <w:sz w:val="24"/>
          <w:szCs w:val="24"/>
        </w:rPr>
        <w:t xml:space="preserve">с. </w:t>
      </w:r>
      <w:r w:rsidR="00817D5C">
        <w:rPr>
          <w:rFonts w:eastAsia="Times New Roman"/>
          <w:b/>
          <w:bCs/>
          <w:sz w:val="24"/>
          <w:szCs w:val="24"/>
        </w:rPr>
        <w:t>Тенистое</w:t>
      </w:r>
      <w:r>
        <w:rPr>
          <w:rFonts w:eastAsia="Times New Roman"/>
          <w:b/>
          <w:bCs/>
          <w:sz w:val="24"/>
          <w:szCs w:val="24"/>
        </w:rPr>
        <w:t xml:space="preserve">, ул. </w:t>
      </w:r>
      <w:r w:rsidR="00817D5C">
        <w:rPr>
          <w:rFonts w:eastAsia="Times New Roman"/>
          <w:b/>
          <w:bCs/>
          <w:sz w:val="24"/>
          <w:szCs w:val="24"/>
        </w:rPr>
        <w:t>Заречная</w:t>
      </w:r>
      <w:r>
        <w:rPr>
          <w:rFonts w:eastAsia="Times New Roman"/>
          <w:b/>
          <w:bCs/>
          <w:sz w:val="24"/>
          <w:szCs w:val="24"/>
        </w:rPr>
        <w:t xml:space="preserve">, д. </w:t>
      </w:r>
      <w:r w:rsidR="00817D5C">
        <w:rPr>
          <w:rFonts w:eastAsia="Times New Roman"/>
          <w:b/>
          <w:bCs/>
          <w:sz w:val="24"/>
          <w:szCs w:val="24"/>
        </w:rPr>
        <w:t>15</w:t>
      </w:r>
    </w:p>
    <w:p w:rsidR="00526245" w:rsidRDefault="00526245">
      <w:pPr>
        <w:spacing w:line="149" w:lineRule="exact"/>
        <w:rPr>
          <w:sz w:val="20"/>
          <w:szCs w:val="20"/>
        </w:rPr>
      </w:pPr>
    </w:p>
    <w:p w:rsidR="00577BA6" w:rsidRDefault="00817D5C">
      <w:pPr>
        <w:spacing w:line="327" w:lineRule="exact"/>
        <w:rPr>
          <w:szCs w:val="24"/>
        </w:rPr>
      </w:pPr>
      <w:proofErr w:type="gramStart"/>
      <w:r w:rsidRPr="00817D5C">
        <w:rPr>
          <w:szCs w:val="24"/>
        </w:rPr>
        <w:t>«</w:t>
      </w:r>
      <w:r w:rsidR="001141FA">
        <w:rPr>
          <w:sz w:val="24"/>
          <w:szCs w:val="24"/>
        </w:rPr>
        <w:t xml:space="preserve">Капитальный ремонт </w:t>
      </w:r>
      <w:r w:rsidRPr="00817D5C">
        <w:rPr>
          <w:szCs w:val="24"/>
        </w:rPr>
        <w:t xml:space="preserve"> (Капитальный ремонт водоснабжения и канализации на территории общежития расположенного по адресу:</w:t>
      </w:r>
      <w:proofErr w:type="gramEnd"/>
      <w:r w:rsidRPr="00817D5C">
        <w:rPr>
          <w:szCs w:val="24"/>
        </w:rPr>
        <w:t xml:space="preserve"> </w:t>
      </w:r>
      <w:proofErr w:type="gramStart"/>
      <w:r w:rsidRPr="00817D5C">
        <w:rPr>
          <w:szCs w:val="24"/>
        </w:rPr>
        <w:t>Республика Крым, р-н Бахчисарайск</w:t>
      </w:r>
      <w:r>
        <w:rPr>
          <w:szCs w:val="24"/>
        </w:rPr>
        <w:t>ий, с Тенистое, ул. Ленина,15)»</w:t>
      </w:r>
      <w:proofErr w:type="gramEnd"/>
    </w:p>
    <w:p w:rsidR="00817D5C" w:rsidRDefault="00817D5C">
      <w:pPr>
        <w:spacing w:line="327" w:lineRule="exact"/>
        <w:rPr>
          <w:sz w:val="20"/>
          <w:szCs w:val="20"/>
        </w:rPr>
      </w:pPr>
    </w:p>
    <w:p w:rsidR="00526245" w:rsidRDefault="00BB5F89">
      <w:pPr>
        <w:spacing w:line="236" w:lineRule="auto"/>
        <w:ind w:left="1400" w:right="180"/>
        <w:jc w:val="center"/>
        <w:rPr>
          <w:sz w:val="20"/>
          <w:szCs w:val="20"/>
        </w:rPr>
      </w:pPr>
      <w:r>
        <w:rPr>
          <w:rFonts w:eastAsia="Times New Roman"/>
          <w:sz w:val="24"/>
          <w:szCs w:val="24"/>
        </w:rPr>
        <w:t xml:space="preserve">Изучив извещение о проведении закупки на право заключения вышеупомянутого контракта, технические требования и проект контракта, а также применимые к данной закупке нормы действующего законодательства и  иные нормативно правовые акты, </w:t>
      </w:r>
      <w:r>
        <w:rPr>
          <w:rFonts w:eastAsia="Times New Roman"/>
          <w:b/>
          <w:bCs/>
          <w:sz w:val="24"/>
          <w:szCs w:val="24"/>
        </w:rPr>
        <w:t>сообщаем о себе</w:t>
      </w:r>
    </w:p>
    <w:p w:rsidR="00526245" w:rsidRDefault="00526245">
      <w:pPr>
        <w:spacing w:line="9"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1200"/>
        <w:gridCol w:w="700"/>
        <w:gridCol w:w="1020"/>
        <w:gridCol w:w="1020"/>
        <w:gridCol w:w="920"/>
        <w:gridCol w:w="5080"/>
        <w:gridCol w:w="30"/>
      </w:tblGrid>
      <w:tr w:rsidR="00526245">
        <w:trPr>
          <w:trHeight w:val="276"/>
        </w:trPr>
        <w:tc>
          <w:tcPr>
            <w:tcW w:w="1200" w:type="dxa"/>
            <w:vAlign w:val="bottom"/>
          </w:tcPr>
          <w:p w:rsidR="00526245" w:rsidRDefault="00526245">
            <w:pPr>
              <w:rPr>
                <w:sz w:val="23"/>
                <w:szCs w:val="23"/>
              </w:rPr>
            </w:pPr>
          </w:p>
        </w:tc>
        <w:tc>
          <w:tcPr>
            <w:tcW w:w="700" w:type="dxa"/>
            <w:vAlign w:val="bottom"/>
          </w:tcPr>
          <w:p w:rsidR="00526245" w:rsidRDefault="00526245">
            <w:pPr>
              <w:rPr>
                <w:sz w:val="23"/>
                <w:szCs w:val="23"/>
              </w:rPr>
            </w:pPr>
          </w:p>
        </w:tc>
        <w:tc>
          <w:tcPr>
            <w:tcW w:w="1020" w:type="dxa"/>
            <w:vAlign w:val="bottom"/>
          </w:tcPr>
          <w:p w:rsidR="00526245" w:rsidRDefault="00526245">
            <w:pPr>
              <w:rPr>
                <w:sz w:val="23"/>
                <w:szCs w:val="23"/>
              </w:rPr>
            </w:pPr>
          </w:p>
        </w:tc>
        <w:tc>
          <w:tcPr>
            <w:tcW w:w="7020" w:type="dxa"/>
            <w:gridSpan w:val="3"/>
            <w:vAlign w:val="bottom"/>
          </w:tcPr>
          <w:p w:rsidR="00526245" w:rsidRDefault="00BB5F89">
            <w:pPr>
              <w:ind w:left="860"/>
              <w:rPr>
                <w:sz w:val="20"/>
                <w:szCs w:val="20"/>
              </w:rPr>
            </w:pPr>
            <w:r>
              <w:rPr>
                <w:rFonts w:eastAsia="Times New Roman"/>
                <w:b/>
                <w:bCs/>
                <w:sz w:val="24"/>
                <w:szCs w:val="24"/>
              </w:rPr>
              <w:t>следующие сведения:</w:t>
            </w:r>
          </w:p>
        </w:tc>
        <w:tc>
          <w:tcPr>
            <w:tcW w:w="0" w:type="dxa"/>
            <w:vAlign w:val="bottom"/>
          </w:tcPr>
          <w:p w:rsidR="00526245" w:rsidRDefault="00526245">
            <w:pPr>
              <w:rPr>
                <w:sz w:val="1"/>
                <w:szCs w:val="1"/>
              </w:rPr>
            </w:pPr>
          </w:p>
        </w:tc>
      </w:tr>
      <w:tr w:rsidR="00526245">
        <w:trPr>
          <w:trHeight w:val="24"/>
        </w:trPr>
        <w:tc>
          <w:tcPr>
            <w:tcW w:w="1900" w:type="dxa"/>
            <w:gridSpan w:val="2"/>
            <w:tcBorders>
              <w:bottom w:val="single" w:sz="8" w:space="0" w:color="auto"/>
            </w:tcBorders>
            <w:vAlign w:val="bottom"/>
          </w:tcPr>
          <w:p w:rsidR="00526245" w:rsidRDefault="00526245">
            <w:pPr>
              <w:rPr>
                <w:sz w:val="2"/>
                <w:szCs w:val="2"/>
              </w:rPr>
            </w:pPr>
          </w:p>
        </w:tc>
        <w:tc>
          <w:tcPr>
            <w:tcW w:w="2040" w:type="dxa"/>
            <w:gridSpan w:val="2"/>
            <w:tcBorders>
              <w:bottom w:val="single" w:sz="8" w:space="0" w:color="auto"/>
            </w:tcBorders>
            <w:vAlign w:val="bottom"/>
          </w:tcPr>
          <w:p w:rsidR="00526245" w:rsidRDefault="00526245">
            <w:pPr>
              <w:rPr>
                <w:sz w:val="2"/>
                <w:szCs w:val="2"/>
              </w:rPr>
            </w:pPr>
          </w:p>
        </w:tc>
        <w:tc>
          <w:tcPr>
            <w:tcW w:w="920" w:type="dxa"/>
            <w:tcBorders>
              <w:bottom w:val="single" w:sz="8" w:space="0" w:color="auto"/>
            </w:tcBorders>
            <w:vAlign w:val="bottom"/>
          </w:tcPr>
          <w:p w:rsidR="00526245" w:rsidRDefault="00526245">
            <w:pPr>
              <w:rPr>
                <w:sz w:val="2"/>
                <w:szCs w:val="2"/>
              </w:rPr>
            </w:pPr>
          </w:p>
        </w:tc>
        <w:tc>
          <w:tcPr>
            <w:tcW w:w="5080" w:type="dxa"/>
            <w:tcBorders>
              <w:bottom w:val="single" w:sz="8" w:space="0" w:color="auto"/>
            </w:tcBorders>
            <w:vAlign w:val="bottom"/>
          </w:tcPr>
          <w:p w:rsidR="00526245" w:rsidRDefault="00526245">
            <w:pPr>
              <w:rPr>
                <w:sz w:val="2"/>
                <w:szCs w:val="2"/>
              </w:rPr>
            </w:pPr>
          </w:p>
        </w:tc>
        <w:tc>
          <w:tcPr>
            <w:tcW w:w="0" w:type="dxa"/>
            <w:vAlign w:val="bottom"/>
          </w:tcPr>
          <w:p w:rsidR="00526245" w:rsidRDefault="00526245">
            <w:pPr>
              <w:rPr>
                <w:sz w:val="1"/>
                <w:szCs w:val="1"/>
              </w:rPr>
            </w:pPr>
          </w:p>
        </w:tc>
      </w:tr>
      <w:tr w:rsidR="00526245">
        <w:trPr>
          <w:trHeight w:val="235"/>
        </w:trPr>
        <w:tc>
          <w:tcPr>
            <w:tcW w:w="1900" w:type="dxa"/>
            <w:gridSpan w:val="2"/>
            <w:tcBorders>
              <w:left w:val="single" w:sz="8" w:space="0" w:color="auto"/>
            </w:tcBorders>
            <w:vAlign w:val="bottom"/>
          </w:tcPr>
          <w:p w:rsidR="00526245" w:rsidRDefault="00BB5F89">
            <w:pPr>
              <w:spacing w:line="235" w:lineRule="exact"/>
              <w:ind w:left="100"/>
              <w:rPr>
                <w:sz w:val="20"/>
                <w:szCs w:val="20"/>
              </w:rPr>
            </w:pPr>
            <w:r>
              <w:rPr>
                <w:rFonts w:eastAsia="Times New Roman"/>
              </w:rPr>
              <w:t>Наименование</w:t>
            </w:r>
          </w:p>
        </w:tc>
        <w:tc>
          <w:tcPr>
            <w:tcW w:w="2040" w:type="dxa"/>
            <w:gridSpan w:val="2"/>
            <w:tcBorders>
              <w:right w:val="single" w:sz="8" w:space="0" w:color="auto"/>
            </w:tcBorders>
            <w:vAlign w:val="bottom"/>
          </w:tcPr>
          <w:p w:rsidR="00526245" w:rsidRDefault="00BB5F89">
            <w:pPr>
              <w:spacing w:line="235" w:lineRule="exact"/>
              <w:ind w:right="6"/>
              <w:jc w:val="right"/>
              <w:rPr>
                <w:sz w:val="20"/>
                <w:szCs w:val="20"/>
              </w:rPr>
            </w:pPr>
            <w:r>
              <w:rPr>
                <w:rFonts w:eastAsia="Times New Roman"/>
              </w:rPr>
              <w:t>юридического</w:t>
            </w: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252"/>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лица/фирменное   наименование   (при</w:t>
            </w:r>
          </w:p>
        </w:tc>
        <w:tc>
          <w:tcPr>
            <w:tcW w:w="920" w:type="dxa"/>
            <w:vAlign w:val="bottom"/>
          </w:tcPr>
          <w:p w:rsidR="00526245" w:rsidRDefault="00526245">
            <w:pPr>
              <w:rPr>
                <w:sz w:val="21"/>
                <w:szCs w:val="21"/>
              </w:rPr>
            </w:pPr>
          </w:p>
        </w:tc>
        <w:tc>
          <w:tcPr>
            <w:tcW w:w="5080" w:type="dxa"/>
            <w:tcBorders>
              <w:right w:val="single" w:sz="8" w:space="0" w:color="auto"/>
            </w:tcBorders>
            <w:vAlign w:val="bottom"/>
          </w:tcPr>
          <w:p w:rsidR="00526245" w:rsidRDefault="00526245">
            <w:pPr>
              <w:rPr>
                <w:sz w:val="21"/>
                <w:szCs w:val="21"/>
              </w:rPr>
            </w:pPr>
          </w:p>
        </w:tc>
        <w:tc>
          <w:tcPr>
            <w:tcW w:w="0" w:type="dxa"/>
            <w:vAlign w:val="bottom"/>
          </w:tcPr>
          <w:p w:rsidR="00526245" w:rsidRDefault="00526245">
            <w:pPr>
              <w:rPr>
                <w:sz w:val="1"/>
                <w:szCs w:val="1"/>
              </w:rPr>
            </w:pPr>
          </w:p>
        </w:tc>
      </w:tr>
      <w:tr w:rsidR="00526245">
        <w:trPr>
          <w:trHeight w:val="254"/>
        </w:trPr>
        <w:tc>
          <w:tcPr>
            <w:tcW w:w="1200" w:type="dxa"/>
            <w:tcBorders>
              <w:left w:val="single" w:sz="8" w:space="0" w:color="auto"/>
            </w:tcBorders>
            <w:vAlign w:val="bottom"/>
          </w:tcPr>
          <w:p w:rsidR="00526245" w:rsidRDefault="00BB5F89">
            <w:pPr>
              <w:ind w:left="100"/>
              <w:rPr>
                <w:sz w:val="20"/>
                <w:szCs w:val="20"/>
              </w:rPr>
            </w:pPr>
            <w:r>
              <w:rPr>
                <w:rFonts w:eastAsia="Times New Roman"/>
              </w:rPr>
              <w:t>наличии),</w:t>
            </w:r>
          </w:p>
        </w:tc>
        <w:tc>
          <w:tcPr>
            <w:tcW w:w="1720" w:type="dxa"/>
            <w:gridSpan w:val="2"/>
            <w:vAlign w:val="bottom"/>
          </w:tcPr>
          <w:p w:rsidR="00526245" w:rsidRDefault="00BB5F89">
            <w:pPr>
              <w:ind w:left="40"/>
              <w:rPr>
                <w:sz w:val="20"/>
                <w:szCs w:val="20"/>
              </w:rPr>
            </w:pPr>
            <w:r>
              <w:rPr>
                <w:rFonts w:eastAsia="Times New Roman"/>
              </w:rPr>
              <w:t>организационно</w:t>
            </w:r>
          </w:p>
        </w:tc>
        <w:tc>
          <w:tcPr>
            <w:tcW w:w="1020" w:type="dxa"/>
            <w:tcBorders>
              <w:right w:val="single" w:sz="8" w:space="0" w:color="auto"/>
            </w:tcBorders>
            <w:vAlign w:val="bottom"/>
          </w:tcPr>
          <w:p w:rsidR="00526245" w:rsidRDefault="00BB5F89">
            <w:pPr>
              <w:ind w:right="6"/>
              <w:jc w:val="right"/>
              <w:rPr>
                <w:sz w:val="20"/>
                <w:szCs w:val="20"/>
              </w:rPr>
            </w:pPr>
            <w:r>
              <w:rPr>
                <w:rFonts w:eastAsia="Times New Roman"/>
              </w:rPr>
              <w:t>правовая</w:t>
            </w:r>
          </w:p>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252"/>
        </w:trPr>
        <w:tc>
          <w:tcPr>
            <w:tcW w:w="1200" w:type="dxa"/>
            <w:tcBorders>
              <w:left w:val="single" w:sz="8" w:space="0" w:color="auto"/>
            </w:tcBorders>
            <w:vAlign w:val="bottom"/>
          </w:tcPr>
          <w:p w:rsidR="00526245" w:rsidRDefault="00BB5F89">
            <w:pPr>
              <w:ind w:left="100"/>
              <w:rPr>
                <w:sz w:val="20"/>
                <w:szCs w:val="20"/>
              </w:rPr>
            </w:pPr>
            <w:r>
              <w:rPr>
                <w:rFonts w:eastAsia="Times New Roman"/>
              </w:rPr>
              <w:t>форма</w:t>
            </w:r>
          </w:p>
        </w:tc>
        <w:tc>
          <w:tcPr>
            <w:tcW w:w="700" w:type="dxa"/>
            <w:vAlign w:val="bottom"/>
          </w:tcPr>
          <w:p w:rsidR="00526245" w:rsidRDefault="00526245">
            <w:pPr>
              <w:rPr>
                <w:sz w:val="21"/>
                <w:szCs w:val="21"/>
              </w:rPr>
            </w:pPr>
          </w:p>
        </w:tc>
        <w:tc>
          <w:tcPr>
            <w:tcW w:w="1020" w:type="dxa"/>
            <w:vAlign w:val="bottom"/>
          </w:tcPr>
          <w:p w:rsidR="00526245" w:rsidRDefault="00526245">
            <w:pPr>
              <w:rPr>
                <w:sz w:val="21"/>
                <w:szCs w:val="21"/>
              </w:rPr>
            </w:pPr>
          </w:p>
        </w:tc>
        <w:tc>
          <w:tcPr>
            <w:tcW w:w="1020" w:type="dxa"/>
            <w:tcBorders>
              <w:right w:val="single" w:sz="8" w:space="0" w:color="auto"/>
            </w:tcBorders>
            <w:vAlign w:val="bottom"/>
          </w:tcPr>
          <w:p w:rsidR="00526245" w:rsidRDefault="00526245">
            <w:pPr>
              <w:rPr>
                <w:sz w:val="21"/>
                <w:szCs w:val="21"/>
              </w:rPr>
            </w:pPr>
          </w:p>
        </w:tc>
        <w:tc>
          <w:tcPr>
            <w:tcW w:w="920" w:type="dxa"/>
            <w:vAlign w:val="bottom"/>
          </w:tcPr>
          <w:p w:rsidR="00526245" w:rsidRDefault="00526245">
            <w:pPr>
              <w:rPr>
                <w:sz w:val="21"/>
                <w:szCs w:val="21"/>
              </w:rPr>
            </w:pPr>
          </w:p>
        </w:tc>
        <w:tc>
          <w:tcPr>
            <w:tcW w:w="5080" w:type="dxa"/>
            <w:tcBorders>
              <w:right w:val="single" w:sz="8" w:space="0" w:color="auto"/>
            </w:tcBorders>
            <w:vAlign w:val="bottom"/>
          </w:tcPr>
          <w:p w:rsidR="00526245" w:rsidRDefault="00526245">
            <w:pPr>
              <w:rPr>
                <w:sz w:val="21"/>
                <w:szCs w:val="21"/>
              </w:rPr>
            </w:pPr>
          </w:p>
        </w:tc>
        <w:tc>
          <w:tcPr>
            <w:tcW w:w="0" w:type="dxa"/>
            <w:vAlign w:val="bottom"/>
          </w:tcPr>
          <w:p w:rsidR="00526245" w:rsidRDefault="00526245">
            <w:pPr>
              <w:rPr>
                <w:sz w:val="1"/>
                <w:szCs w:val="1"/>
              </w:rPr>
            </w:pPr>
          </w:p>
        </w:tc>
      </w:tr>
      <w:tr w:rsidR="00526245">
        <w:trPr>
          <w:trHeight w:val="67"/>
        </w:trPr>
        <w:tc>
          <w:tcPr>
            <w:tcW w:w="3940" w:type="dxa"/>
            <w:gridSpan w:val="4"/>
            <w:tcBorders>
              <w:left w:val="single" w:sz="8" w:space="0" w:color="auto"/>
              <w:bottom w:val="single" w:sz="8" w:space="0" w:color="auto"/>
              <w:right w:val="single" w:sz="8" w:space="0" w:color="auto"/>
            </w:tcBorders>
            <w:vAlign w:val="bottom"/>
          </w:tcPr>
          <w:p w:rsidR="00526245" w:rsidRDefault="00526245">
            <w:pPr>
              <w:rPr>
                <w:sz w:val="5"/>
                <w:szCs w:val="5"/>
              </w:rPr>
            </w:pPr>
          </w:p>
        </w:tc>
        <w:tc>
          <w:tcPr>
            <w:tcW w:w="920" w:type="dxa"/>
            <w:tcBorders>
              <w:bottom w:val="single" w:sz="8" w:space="0" w:color="auto"/>
            </w:tcBorders>
            <w:vAlign w:val="bottom"/>
          </w:tcPr>
          <w:p w:rsidR="00526245" w:rsidRDefault="00526245">
            <w:pPr>
              <w:rPr>
                <w:sz w:val="5"/>
                <w:szCs w:val="5"/>
              </w:rPr>
            </w:pPr>
          </w:p>
        </w:tc>
        <w:tc>
          <w:tcPr>
            <w:tcW w:w="5080" w:type="dxa"/>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35"/>
        </w:trPr>
        <w:tc>
          <w:tcPr>
            <w:tcW w:w="3940" w:type="dxa"/>
            <w:gridSpan w:val="4"/>
            <w:tcBorders>
              <w:left w:val="single" w:sz="8" w:space="0" w:color="auto"/>
              <w:right w:val="single" w:sz="8" w:space="0" w:color="auto"/>
            </w:tcBorders>
            <w:vAlign w:val="bottom"/>
          </w:tcPr>
          <w:p w:rsidR="00526245" w:rsidRDefault="00BB5F89">
            <w:pPr>
              <w:spacing w:line="235" w:lineRule="exact"/>
              <w:ind w:left="100"/>
              <w:rPr>
                <w:sz w:val="20"/>
                <w:szCs w:val="20"/>
              </w:rPr>
            </w:pPr>
            <w:r>
              <w:rPr>
                <w:rFonts w:eastAsia="Times New Roman"/>
              </w:rPr>
              <w:t>Почтовый  адрес  (место  нахождения),</w:t>
            </w: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254"/>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юридический адрес (для юр. лиц)</w:t>
            </w:r>
          </w:p>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67"/>
        </w:trPr>
        <w:tc>
          <w:tcPr>
            <w:tcW w:w="3940" w:type="dxa"/>
            <w:gridSpan w:val="4"/>
            <w:tcBorders>
              <w:left w:val="single" w:sz="8" w:space="0" w:color="auto"/>
              <w:bottom w:val="single" w:sz="8" w:space="0" w:color="auto"/>
              <w:right w:val="single" w:sz="8" w:space="0" w:color="auto"/>
            </w:tcBorders>
            <w:vAlign w:val="bottom"/>
          </w:tcPr>
          <w:p w:rsidR="00526245" w:rsidRDefault="00526245">
            <w:pPr>
              <w:rPr>
                <w:sz w:val="5"/>
                <w:szCs w:val="5"/>
              </w:rPr>
            </w:pPr>
          </w:p>
        </w:tc>
        <w:tc>
          <w:tcPr>
            <w:tcW w:w="920" w:type="dxa"/>
            <w:tcBorders>
              <w:bottom w:val="single" w:sz="8" w:space="0" w:color="auto"/>
            </w:tcBorders>
            <w:vAlign w:val="bottom"/>
          </w:tcPr>
          <w:p w:rsidR="00526245" w:rsidRDefault="00526245">
            <w:pPr>
              <w:rPr>
                <w:sz w:val="5"/>
                <w:szCs w:val="5"/>
              </w:rPr>
            </w:pPr>
          </w:p>
        </w:tc>
        <w:tc>
          <w:tcPr>
            <w:tcW w:w="5080" w:type="dxa"/>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35"/>
        </w:trPr>
        <w:tc>
          <w:tcPr>
            <w:tcW w:w="3940" w:type="dxa"/>
            <w:gridSpan w:val="4"/>
            <w:tcBorders>
              <w:left w:val="single" w:sz="8" w:space="0" w:color="auto"/>
              <w:right w:val="single" w:sz="8" w:space="0" w:color="auto"/>
            </w:tcBorders>
            <w:vAlign w:val="bottom"/>
          </w:tcPr>
          <w:p w:rsidR="00526245" w:rsidRDefault="00BB5F89">
            <w:pPr>
              <w:spacing w:line="235" w:lineRule="exact"/>
              <w:ind w:left="100"/>
              <w:rPr>
                <w:sz w:val="20"/>
                <w:szCs w:val="20"/>
              </w:rPr>
            </w:pPr>
            <w:r>
              <w:rPr>
                <w:rFonts w:eastAsia="Times New Roman"/>
              </w:rPr>
              <w:t>Наименование    должности,    Ф.И.О.</w:t>
            </w: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254"/>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руководителя,  уполномоченного  лица</w:t>
            </w:r>
          </w:p>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252"/>
        </w:trPr>
        <w:tc>
          <w:tcPr>
            <w:tcW w:w="3940" w:type="dxa"/>
            <w:gridSpan w:val="4"/>
            <w:tcBorders>
              <w:left w:val="single" w:sz="8" w:space="0" w:color="auto"/>
              <w:right w:val="single" w:sz="8" w:space="0" w:color="auto"/>
            </w:tcBorders>
            <w:vAlign w:val="bottom"/>
          </w:tcPr>
          <w:p w:rsidR="00526245" w:rsidRDefault="00BB5F89">
            <w:pPr>
              <w:ind w:left="100"/>
              <w:rPr>
                <w:sz w:val="20"/>
                <w:szCs w:val="20"/>
              </w:rPr>
            </w:pPr>
            <w:r>
              <w:rPr>
                <w:rFonts w:eastAsia="Times New Roman"/>
              </w:rPr>
              <w:t>(для  юридического  лица)  и  главного</w:t>
            </w:r>
          </w:p>
        </w:tc>
        <w:tc>
          <w:tcPr>
            <w:tcW w:w="920" w:type="dxa"/>
            <w:vAlign w:val="bottom"/>
          </w:tcPr>
          <w:p w:rsidR="00526245" w:rsidRDefault="00526245">
            <w:pPr>
              <w:rPr>
                <w:sz w:val="21"/>
                <w:szCs w:val="21"/>
              </w:rPr>
            </w:pPr>
          </w:p>
        </w:tc>
        <w:tc>
          <w:tcPr>
            <w:tcW w:w="5080" w:type="dxa"/>
            <w:tcBorders>
              <w:right w:val="single" w:sz="8" w:space="0" w:color="auto"/>
            </w:tcBorders>
            <w:vAlign w:val="bottom"/>
          </w:tcPr>
          <w:p w:rsidR="00526245" w:rsidRDefault="00526245">
            <w:pPr>
              <w:rPr>
                <w:sz w:val="21"/>
                <w:szCs w:val="21"/>
              </w:rPr>
            </w:pPr>
          </w:p>
        </w:tc>
        <w:tc>
          <w:tcPr>
            <w:tcW w:w="0" w:type="dxa"/>
            <w:vAlign w:val="bottom"/>
          </w:tcPr>
          <w:p w:rsidR="00526245" w:rsidRDefault="00526245">
            <w:pPr>
              <w:rPr>
                <w:sz w:val="1"/>
                <w:szCs w:val="1"/>
              </w:rPr>
            </w:pPr>
          </w:p>
        </w:tc>
      </w:tr>
      <w:tr w:rsidR="00526245">
        <w:trPr>
          <w:trHeight w:val="254"/>
        </w:trPr>
        <w:tc>
          <w:tcPr>
            <w:tcW w:w="1200" w:type="dxa"/>
            <w:tcBorders>
              <w:left w:val="single" w:sz="8" w:space="0" w:color="auto"/>
            </w:tcBorders>
            <w:vAlign w:val="bottom"/>
          </w:tcPr>
          <w:p w:rsidR="00526245" w:rsidRDefault="00BB5F89">
            <w:pPr>
              <w:ind w:left="100"/>
              <w:rPr>
                <w:sz w:val="20"/>
                <w:szCs w:val="20"/>
              </w:rPr>
            </w:pPr>
            <w:r>
              <w:rPr>
                <w:rFonts w:eastAsia="Times New Roman"/>
              </w:rPr>
              <w:t>бухгалтера</w:t>
            </w:r>
          </w:p>
        </w:tc>
        <w:tc>
          <w:tcPr>
            <w:tcW w:w="700" w:type="dxa"/>
            <w:vAlign w:val="bottom"/>
          </w:tcPr>
          <w:p w:rsidR="00526245" w:rsidRDefault="00526245"/>
        </w:tc>
        <w:tc>
          <w:tcPr>
            <w:tcW w:w="1020" w:type="dxa"/>
            <w:vAlign w:val="bottom"/>
          </w:tcPr>
          <w:p w:rsidR="00526245" w:rsidRDefault="00526245"/>
        </w:tc>
        <w:tc>
          <w:tcPr>
            <w:tcW w:w="1020" w:type="dxa"/>
            <w:tcBorders>
              <w:right w:val="single" w:sz="8" w:space="0" w:color="auto"/>
            </w:tcBorders>
            <w:vAlign w:val="bottom"/>
          </w:tcPr>
          <w:p w:rsidR="00526245" w:rsidRDefault="00526245"/>
        </w:tc>
        <w:tc>
          <w:tcPr>
            <w:tcW w:w="920" w:type="dxa"/>
            <w:vAlign w:val="bottom"/>
          </w:tcPr>
          <w:p w:rsidR="00526245" w:rsidRDefault="00526245"/>
        </w:tc>
        <w:tc>
          <w:tcPr>
            <w:tcW w:w="5080" w:type="dxa"/>
            <w:tcBorders>
              <w:right w:val="single" w:sz="8" w:space="0" w:color="auto"/>
            </w:tcBorders>
            <w:vAlign w:val="bottom"/>
          </w:tcPr>
          <w:p w:rsidR="00526245" w:rsidRDefault="00526245"/>
        </w:tc>
        <w:tc>
          <w:tcPr>
            <w:tcW w:w="0" w:type="dxa"/>
            <w:vAlign w:val="bottom"/>
          </w:tcPr>
          <w:p w:rsidR="00526245" w:rsidRDefault="00526245">
            <w:pPr>
              <w:rPr>
                <w:sz w:val="1"/>
                <w:szCs w:val="1"/>
              </w:rPr>
            </w:pPr>
          </w:p>
        </w:tc>
      </w:tr>
      <w:tr w:rsidR="00526245">
        <w:trPr>
          <w:trHeight w:val="67"/>
        </w:trPr>
        <w:tc>
          <w:tcPr>
            <w:tcW w:w="2920" w:type="dxa"/>
            <w:gridSpan w:val="3"/>
            <w:tcBorders>
              <w:left w:val="single" w:sz="8" w:space="0" w:color="auto"/>
              <w:bottom w:val="single" w:sz="8" w:space="0" w:color="auto"/>
            </w:tcBorders>
            <w:vAlign w:val="bottom"/>
          </w:tcPr>
          <w:p w:rsidR="00526245" w:rsidRDefault="00526245">
            <w:pPr>
              <w:rPr>
                <w:sz w:val="5"/>
                <w:szCs w:val="5"/>
              </w:rPr>
            </w:pPr>
          </w:p>
        </w:tc>
        <w:tc>
          <w:tcPr>
            <w:tcW w:w="1020" w:type="dxa"/>
            <w:tcBorders>
              <w:bottom w:val="single" w:sz="8" w:space="0" w:color="auto"/>
              <w:right w:val="single" w:sz="8" w:space="0" w:color="auto"/>
            </w:tcBorders>
            <w:vAlign w:val="bottom"/>
          </w:tcPr>
          <w:p w:rsidR="00526245" w:rsidRDefault="00526245">
            <w:pPr>
              <w:rPr>
                <w:sz w:val="5"/>
                <w:szCs w:val="5"/>
              </w:rPr>
            </w:pPr>
          </w:p>
        </w:tc>
        <w:tc>
          <w:tcPr>
            <w:tcW w:w="920" w:type="dxa"/>
            <w:tcBorders>
              <w:bottom w:val="single" w:sz="8" w:space="0" w:color="auto"/>
            </w:tcBorders>
            <w:vAlign w:val="bottom"/>
          </w:tcPr>
          <w:p w:rsidR="00526245" w:rsidRDefault="00526245">
            <w:pPr>
              <w:rPr>
                <w:sz w:val="5"/>
                <w:szCs w:val="5"/>
              </w:rPr>
            </w:pPr>
          </w:p>
        </w:tc>
        <w:tc>
          <w:tcPr>
            <w:tcW w:w="5080" w:type="dxa"/>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35"/>
        </w:trPr>
        <w:tc>
          <w:tcPr>
            <w:tcW w:w="2920" w:type="dxa"/>
            <w:gridSpan w:val="3"/>
            <w:tcBorders>
              <w:left w:val="single" w:sz="8" w:space="0" w:color="auto"/>
            </w:tcBorders>
            <w:vAlign w:val="bottom"/>
          </w:tcPr>
          <w:p w:rsidR="00526245" w:rsidRDefault="00BB5F89">
            <w:pPr>
              <w:spacing w:line="235" w:lineRule="exact"/>
              <w:ind w:left="100"/>
              <w:rPr>
                <w:sz w:val="20"/>
                <w:szCs w:val="20"/>
              </w:rPr>
            </w:pPr>
            <w:r>
              <w:rPr>
                <w:rFonts w:eastAsia="Times New Roman"/>
              </w:rPr>
              <w:t>Номер контактного телефона</w:t>
            </w:r>
          </w:p>
        </w:tc>
        <w:tc>
          <w:tcPr>
            <w:tcW w:w="1020" w:type="dxa"/>
            <w:tcBorders>
              <w:right w:val="single" w:sz="8" w:space="0" w:color="auto"/>
            </w:tcBorders>
            <w:vAlign w:val="bottom"/>
          </w:tcPr>
          <w:p w:rsidR="00526245" w:rsidRDefault="00526245">
            <w:pPr>
              <w:rPr>
                <w:sz w:val="20"/>
                <w:szCs w:val="20"/>
              </w:rPr>
            </w:pP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69"/>
        </w:trPr>
        <w:tc>
          <w:tcPr>
            <w:tcW w:w="2920" w:type="dxa"/>
            <w:gridSpan w:val="3"/>
            <w:tcBorders>
              <w:left w:val="single" w:sz="8" w:space="0" w:color="auto"/>
              <w:bottom w:val="single" w:sz="8" w:space="0" w:color="auto"/>
            </w:tcBorders>
            <w:vAlign w:val="bottom"/>
          </w:tcPr>
          <w:p w:rsidR="00526245" w:rsidRDefault="00526245">
            <w:pPr>
              <w:rPr>
                <w:sz w:val="6"/>
                <w:szCs w:val="6"/>
              </w:rPr>
            </w:pPr>
          </w:p>
        </w:tc>
        <w:tc>
          <w:tcPr>
            <w:tcW w:w="1020" w:type="dxa"/>
            <w:tcBorders>
              <w:bottom w:val="single" w:sz="8" w:space="0" w:color="auto"/>
              <w:right w:val="single" w:sz="8" w:space="0" w:color="auto"/>
            </w:tcBorders>
            <w:vAlign w:val="bottom"/>
          </w:tcPr>
          <w:p w:rsidR="00526245" w:rsidRDefault="00526245">
            <w:pPr>
              <w:rPr>
                <w:sz w:val="6"/>
                <w:szCs w:val="6"/>
              </w:rPr>
            </w:pPr>
          </w:p>
        </w:tc>
        <w:tc>
          <w:tcPr>
            <w:tcW w:w="920" w:type="dxa"/>
            <w:tcBorders>
              <w:bottom w:val="single" w:sz="8" w:space="0" w:color="auto"/>
            </w:tcBorders>
            <w:vAlign w:val="bottom"/>
          </w:tcPr>
          <w:p w:rsidR="00526245" w:rsidRDefault="00526245">
            <w:pPr>
              <w:rPr>
                <w:sz w:val="6"/>
                <w:szCs w:val="6"/>
              </w:rPr>
            </w:pPr>
          </w:p>
        </w:tc>
        <w:tc>
          <w:tcPr>
            <w:tcW w:w="5080" w:type="dxa"/>
            <w:tcBorders>
              <w:bottom w:val="single" w:sz="8" w:space="0" w:color="auto"/>
              <w:right w:val="single" w:sz="8" w:space="0" w:color="auto"/>
            </w:tcBorders>
            <w:vAlign w:val="bottom"/>
          </w:tcPr>
          <w:p w:rsidR="00526245" w:rsidRDefault="00526245">
            <w:pPr>
              <w:rPr>
                <w:sz w:val="6"/>
                <w:szCs w:val="6"/>
              </w:rPr>
            </w:pPr>
          </w:p>
        </w:tc>
        <w:tc>
          <w:tcPr>
            <w:tcW w:w="0" w:type="dxa"/>
            <w:vAlign w:val="bottom"/>
          </w:tcPr>
          <w:p w:rsidR="00526245" w:rsidRDefault="00526245">
            <w:pPr>
              <w:rPr>
                <w:sz w:val="1"/>
                <w:szCs w:val="1"/>
              </w:rPr>
            </w:pPr>
          </w:p>
        </w:tc>
      </w:tr>
      <w:tr w:rsidR="00526245">
        <w:trPr>
          <w:trHeight w:val="235"/>
        </w:trPr>
        <w:tc>
          <w:tcPr>
            <w:tcW w:w="2920" w:type="dxa"/>
            <w:gridSpan w:val="3"/>
            <w:tcBorders>
              <w:left w:val="single" w:sz="8" w:space="0" w:color="auto"/>
            </w:tcBorders>
            <w:vAlign w:val="bottom"/>
          </w:tcPr>
          <w:p w:rsidR="00526245" w:rsidRDefault="00BB5F89">
            <w:pPr>
              <w:spacing w:line="235" w:lineRule="exact"/>
              <w:ind w:left="100"/>
              <w:rPr>
                <w:sz w:val="20"/>
                <w:szCs w:val="20"/>
              </w:rPr>
            </w:pPr>
            <w:r>
              <w:rPr>
                <w:rFonts w:eastAsia="Times New Roman"/>
              </w:rPr>
              <w:t>Адрес электронной почты</w:t>
            </w:r>
          </w:p>
        </w:tc>
        <w:tc>
          <w:tcPr>
            <w:tcW w:w="1020" w:type="dxa"/>
            <w:tcBorders>
              <w:right w:val="single" w:sz="8" w:space="0" w:color="auto"/>
            </w:tcBorders>
            <w:vAlign w:val="bottom"/>
          </w:tcPr>
          <w:p w:rsidR="00526245" w:rsidRDefault="00526245">
            <w:pPr>
              <w:rPr>
                <w:sz w:val="20"/>
                <w:szCs w:val="20"/>
              </w:rPr>
            </w:pPr>
          </w:p>
        </w:tc>
        <w:tc>
          <w:tcPr>
            <w:tcW w:w="920" w:type="dxa"/>
            <w:vAlign w:val="bottom"/>
          </w:tcPr>
          <w:p w:rsidR="00526245" w:rsidRDefault="00526245">
            <w:pPr>
              <w:rPr>
                <w:sz w:val="20"/>
                <w:szCs w:val="20"/>
              </w:rPr>
            </w:pPr>
          </w:p>
        </w:tc>
        <w:tc>
          <w:tcPr>
            <w:tcW w:w="5080" w:type="dxa"/>
            <w:tcBorders>
              <w:right w:val="single" w:sz="8" w:space="0" w:color="auto"/>
            </w:tcBorders>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67"/>
        </w:trPr>
        <w:tc>
          <w:tcPr>
            <w:tcW w:w="2920" w:type="dxa"/>
            <w:gridSpan w:val="3"/>
            <w:tcBorders>
              <w:left w:val="single" w:sz="8" w:space="0" w:color="auto"/>
              <w:bottom w:val="single" w:sz="8" w:space="0" w:color="auto"/>
            </w:tcBorders>
            <w:vAlign w:val="bottom"/>
          </w:tcPr>
          <w:p w:rsidR="00526245" w:rsidRDefault="00526245">
            <w:pPr>
              <w:rPr>
                <w:sz w:val="5"/>
                <w:szCs w:val="5"/>
              </w:rPr>
            </w:pPr>
          </w:p>
        </w:tc>
        <w:tc>
          <w:tcPr>
            <w:tcW w:w="1020" w:type="dxa"/>
            <w:tcBorders>
              <w:bottom w:val="single" w:sz="8" w:space="0" w:color="auto"/>
              <w:right w:val="single" w:sz="8" w:space="0" w:color="auto"/>
            </w:tcBorders>
            <w:vAlign w:val="bottom"/>
          </w:tcPr>
          <w:p w:rsidR="00526245" w:rsidRDefault="00526245">
            <w:pPr>
              <w:rPr>
                <w:sz w:val="5"/>
                <w:szCs w:val="5"/>
              </w:rPr>
            </w:pPr>
          </w:p>
        </w:tc>
        <w:tc>
          <w:tcPr>
            <w:tcW w:w="6000" w:type="dxa"/>
            <w:gridSpan w:val="2"/>
            <w:tcBorders>
              <w:bottom w:val="single" w:sz="8" w:space="0" w:color="auto"/>
              <w:right w:val="single" w:sz="8" w:space="0" w:color="auto"/>
            </w:tcBorders>
            <w:vAlign w:val="bottom"/>
          </w:tcPr>
          <w:p w:rsidR="00526245" w:rsidRDefault="00526245">
            <w:pPr>
              <w:rPr>
                <w:sz w:val="5"/>
                <w:szCs w:val="5"/>
              </w:rPr>
            </w:pPr>
          </w:p>
        </w:tc>
        <w:tc>
          <w:tcPr>
            <w:tcW w:w="0" w:type="dxa"/>
            <w:vAlign w:val="bottom"/>
          </w:tcPr>
          <w:p w:rsidR="00526245" w:rsidRDefault="00526245">
            <w:pPr>
              <w:rPr>
                <w:sz w:val="1"/>
                <w:szCs w:val="1"/>
              </w:rPr>
            </w:pPr>
          </w:p>
        </w:tc>
      </w:tr>
      <w:tr w:rsidR="00526245">
        <w:trPr>
          <w:trHeight w:val="256"/>
        </w:trPr>
        <w:tc>
          <w:tcPr>
            <w:tcW w:w="2920" w:type="dxa"/>
            <w:gridSpan w:val="3"/>
            <w:tcBorders>
              <w:left w:val="single" w:sz="8" w:space="0" w:color="auto"/>
            </w:tcBorders>
            <w:vAlign w:val="bottom"/>
          </w:tcPr>
          <w:p w:rsidR="00526245" w:rsidRDefault="00BB5F89">
            <w:pPr>
              <w:spacing w:line="242" w:lineRule="exact"/>
              <w:ind w:left="100"/>
              <w:rPr>
                <w:sz w:val="20"/>
                <w:szCs w:val="20"/>
              </w:rPr>
            </w:pPr>
            <w:r>
              <w:rPr>
                <w:rFonts w:eastAsia="Times New Roman"/>
              </w:rPr>
              <w:t>ИНН участника закупки</w:t>
            </w:r>
          </w:p>
        </w:tc>
        <w:tc>
          <w:tcPr>
            <w:tcW w:w="1020" w:type="dxa"/>
            <w:tcBorders>
              <w:right w:val="single" w:sz="8" w:space="0" w:color="auto"/>
            </w:tcBorders>
            <w:vAlign w:val="bottom"/>
          </w:tcPr>
          <w:p w:rsidR="00526245" w:rsidRDefault="00526245"/>
        </w:tc>
        <w:tc>
          <w:tcPr>
            <w:tcW w:w="6000" w:type="dxa"/>
            <w:gridSpan w:val="2"/>
            <w:tcBorders>
              <w:right w:val="single" w:sz="8" w:space="0" w:color="auto"/>
            </w:tcBorders>
            <w:vAlign w:val="bottom"/>
          </w:tcPr>
          <w:p w:rsidR="00526245" w:rsidRDefault="00BB5F89">
            <w:pPr>
              <w:spacing w:line="256" w:lineRule="exact"/>
              <w:ind w:left="100"/>
              <w:rPr>
                <w:sz w:val="20"/>
                <w:szCs w:val="20"/>
              </w:rPr>
            </w:pPr>
            <w:r>
              <w:rPr>
                <w:rFonts w:eastAsia="Times New Roman"/>
                <w:sz w:val="24"/>
                <w:szCs w:val="24"/>
              </w:rPr>
              <w:t>Указать ИНН непосредственно организации</w:t>
            </w:r>
          </w:p>
        </w:tc>
        <w:tc>
          <w:tcPr>
            <w:tcW w:w="0" w:type="dxa"/>
            <w:vAlign w:val="bottom"/>
          </w:tcPr>
          <w:p w:rsidR="00526245" w:rsidRDefault="00526245">
            <w:pPr>
              <w:rPr>
                <w:sz w:val="1"/>
                <w:szCs w:val="1"/>
              </w:rPr>
            </w:pPr>
          </w:p>
        </w:tc>
      </w:tr>
      <w:tr w:rsidR="00526245">
        <w:trPr>
          <w:trHeight w:val="286"/>
        </w:trPr>
        <w:tc>
          <w:tcPr>
            <w:tcW w:w="1200" w:type="dxa"/>
            <w:tcBorders>
              <w:left w:val="single" w:sz="8" w:space="0" w:color="auto"/>
              <w:bottom w:val="single" w:sz="8" w:space="0" w:color="auto"/>
            </w:tcBorders>
            <w:vAlign w:val="bottom"/>
          </w:tcPr>
          <w:p w:rsidR="00526245" w:rsidRDefault="00526245">
            <w:pPr>
              <w:rPr>
                <w:sz w:val="24"/>
                <w:szCs w:val="24"/>
              </w:rPr>
            </w:pPr>
          </w:p>
        </w:tc>
        <w:tc>
          <w:tcPr>
            <w:tcW w:w="1720" w:type="dxa"/>
            <w:gridSpan w:val="2"/>
            <w:tcBorders>
              <w:bottom w:val="single" w:sz="8" w:space="0" w:color="auto"/>
            </w:tcBorders>
            <w:vAlign w:val="bottom"/>
          </w:tcPr>
          <w:p w:rsidR="00526245" w:rsidRDefault="00526245">
            <w:pPr>
              <w:rPr>
                <w:sz w:val="24"/>
                <w:szCs w:val="24"/>
              </w:rPr>
            </w:pP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6000" w:type="dxa"/>
            <w:gridSpan w:val="2"/>
            <w:tcBorders>
              <w:bottom w:val="single" w:sz="8" w:space="0" w:color="auto"/>
              <w:right w:val="single" w:sz="8" w:space="0" w:color="auto"/>
            </w:tcBorders>
            <w:vAlign w:val="bottom"/>
          </w:tcPr>
          <w:p w:rsidR="00526245" w:rsidRDefault="00526245">
            <w:pPr>
              <w:rPr>
                <w:sz w:val="24"/>
                <w:szCs w:val="24"/>
              </w:rPr>
            </w:pPr>
          </w:p>
        </w:tc>
        <w:tc>
          <w:tcPr>
            <w:tcW w:w="0" w:type="dxa"/>
            <w:vAlign w:val="bottom"/>
          </w:tcPr>
          <w:p w:rsidR="00526245" w:rsidRDefault="00526245">
            <w:pPr>
              <w:rPr>
                <w:sz w:val="1"/>
                <w:szCs w:val="1"/>
              </w:rPr>
            </w:pPr>
          </w:p>
        </w:tc>
      </w:tr>
      <w:tr w:rsidR="00526245">
        <w:trPr>
          <w:trHeight w:val="248"/>
        </w:trPr>
        <w:tc>
          <w:tcPr>
            <w:tcW w:w="1200" w:type="dxa"/>
            <w:tcBorders>
              <w:left w:val="single" w:sz="8" w:space="0" w:color="auto"/>
            </w:tcBorders>
            <w:vAlign w:val="bottom"/>
          </w:tcPr>
          <w:p w:rsidR="00526245" w:rsidRDefault="00BB5F89">
            <w:pPr>
              <w:spacing w:line="242" w:lineRule="exact"/>
              <w:ind w:left="100"/>
              <w:rPr>
                <w:sz w:val="20"/>
                <w:szCs w:val="20"/>
              </w:rPr>
            </w:pPr>
            <w:r>
              <w:rPr>
                <w:rFonts w:eastAsia="Times New Roman"/>
              </w:rPr>
              <w:t>ИНН</w:t>
            </w:r>
          </w:p>
        </w:tc>
        <w:tc>
          <w:tcPr>
            <w:tcW w:w="1720" w:type="dxa"/>
            <w:gridSpan w:val="2"/>
            <w:vAlign w:val="bottom"/>
          </w:tcPr>
          <w:p w:rsidR="00526245" w:rsidRDefault="00BB5F89">
            <w:pPr>
              <w:spacing w:line="242" w:lineRule="exact"/>
              <w:ind w:left="60"/>
              <w:rPr>
                <w:sz w:val="20"/>
                <w:szCs w:val="20"/>
              </w:rPr>
            </w:pPr>
            <w:r>
              <w:rPr>
                <w:rFonts w:eastAsia="Times New Roman"/>
              </w:rPr>
              <w:t>учредителей,</w:t>
            </w:r>
          </w:p>
        </w:tc>
        <w:tc>
          <w:tcPr>
            <w:tcW w:w="1020" w:type="dxa"/>
            <w:tcBorders>
              <w:right w:val="single" w:sz="8" w:space="0" w:color="auto"/>
            </w:tcBorders>
            <w:vAlign w:val="bottom"/>
          </w:tcPr>
          <w:p w:rsidR="00526245" w:rsidRDefault="00BB5F89">
            <w:pPr>
              <w:spacing w:line="242" w:lineRule="exact"/>
              <w:ind w:right="6"/>
              <w:jc w:val="right"/>
              <w:rPr>
                <w:sz w:val="20"/>
                <w:szCs w:val="20"/>
              </w:rPr>
            </w:pPr>
            <w:r>
              <w:rPr>
                <w:rFonts w:eastAsia="Times New Roman"/>
              </w:rPr>
              <w:t>членов</w:t>
            </w:r>
          </w:p>
        </w:tc>
        <w:tc>
          <w:tcPr>
            <w:tcW w:w="6000" w:type="dxa"/>
            <w:gridSpan w:val="2"/>
            <w:tcBorders>
              <w:right w:val="single" w:sz="8" w:space="0" w:color="auto"/>
            </w:tcBorders>
            <w:vAlign w:val="bottom"/>
          </w:tcPr>
          <w:p w:rsidR="00526245" w:rsidRDefault="00BB5F89">
            <w:pPr>
              <w:spacing w:line="248" w:lineRule="exact"/>
              <w:ind w:left="100"/>
              <w:rPr>
                <w:sz w:val="20"/>
                <w:szCs w:val="20"/>
              </w:rPr>
            </w:pPr>
            <w:r>
              <w:rPr>
                <w:rFonts w:eastAsia="Times New Roman"/>
                <w:sz w:val="24"/>
                <w:szCs w:val="24"/>
              </w:rPr>
              <w:t>Обращаем внимание!!! Необходимо указать</w:t>
            </w:r>
          </w:p>
        </w:tc>
        <w:tc>
          <w:tcPr>
            <w:tcW w:w="0" w:type="dxa"/>
            <w:vAlign w:val="bottom"/>
          </w:tcPr>
          <w:p w:rsidR="00526245" w:rsidRDefault="00526245">
            <w:pPr>
              <w:rPr>
                <w:sz w:val="1"/>
                <w:szCs w:val="1"/>
              </w:rPr>
            </w:pPr>
          </w:p>
        </w:tc>
      </w:tr>
      <w:tr w:rsidR="00526245">
        <w:trPr>
          <w:trHeight w:val="252"/>
        </w:trPr>
        <w:tc>
          <w:tcPr>
            <w:tcW w:w="1900" w:type="dxa"/>
            <w:gridSpan w:val="2"/>
            <w:tcBorders>
              <w:left w:val="single" w:sz="8" w:space="0" w:color="auto"/>
            </w:tcBorders>
            <w:vAlign w:val="bottom"/>
          </w:tcPr>
          <w:p w:rsidR="00526245" w:rsidRDefault="00BB5F89">
            <w:pPr>
              <w:spacing w:line="242" w:lineRule="exact"/>
              <w:ind w:left="100"/>
              <w:rPr>
                <w:sz w:val="20"/>
                <w:szCs w:val="20"/>
              </w:rPr>
            </w:pPr>
            <w:r>
              <w:rPr>
                <w:rFonts w:eastAsia="Times New Roman"/>
              </w:rPr>
              <w:t>коллегиального</w:t>
            </w:r>
          </w:p>
        </w:tc>
        <w:tc>
          <w:tcPr>
            <w:tcW w:w="2040" w:type="dxa"/>
            <w:gridSpan w:val="2"/>
            <w:tcBorders>
              <w:right w:val="single" w:sz="8" w:space="0" w:color="auto"/>
            </w:tcBorders>
            <w:vAlign w:val="bottom"/>
          </w:tcPr>
          <w:p w:rsidR="00526245" w:rsidRDefault="00BB5F89">
            <w:pPr>
              <w:spacing w:line="242" w:lineRule="exact"/>
              <w:ind w:right="6"/>
              <w:jc w:val="right"/>
              <w:rPr>
                <w:sz w:val="20"/>
                <w:szCs w:val="20"/>
              </w:rPr>
            </w:pPr>
            <w:r>
              <w:rPr>
                <w:rFonts w:eastAsia="Times New Roman"/>
              </w:rPr>
              <w:t>исполнительного</w:t>
            </w:r>
          </w:p>
        </w:tc>
        <w:tc>
          <w:tcPr>
            <w:tcW w:w="6000" w:type="dxa"/>
            <w:gridSpan w:val="2"/>
            <w:tcBorders>
              <w:right w:val="single" w:sz="8" w:space="0" w:color="auto"/>
            </w:tcBorders>
            <w:vAlign w:val="bottom"/>
          </w:tcPr>
          <w:p w:rsidR="00526245" w:rsidRDefault="00BB5F89">
            <w:pPr>
              <w:spacing w:line="252" w:lineRule="exact"/>
              <w:ind w:left="100"/>
              <w:rPr>
                <w:sz w:val="20"/>
                <w:szCs w:val="20"/>
              </w:rPr>
            </w:pPr>
            <w:r>
              <w:rPr>
                <w:rFonts w:eastAsia="Times New Roman"/>
                <w:sz w:val="24"/>
                <w:szCs w:val="24"/>
              </w:rPr>
              <w:t>Ф.И.О. лица ( учредителя)– ИНН</w:t>
            </w:r>
          </w:p>
        </w:tc>
        <w:tc>
          <w:tcPr>
            <w:tcW w:w="0" w:type="dxa"/>
            <w:vAlign w:val="bottom"/>
          </w:tcPr>
          <w:p w:rsidR="00526245" w:rsidRDefault="00526245">
            <w:pPr>
              <w:rPr>
                <w:sz w:val="1"/>
                <w:szCs w:val="1"/>
              </w:rPr>
            </w:pPr>
          </w:p>
        </w:tc>
      </w:tr>
      <w:tr w:rsidR="00526245">
        <w:trPr>
          <w:trHeight w:val="260"/>
        </w:trPr>
        <w:tc>
          <w:tcPr>
            <w:tcW w:w="3940" w:type="dxa"/>
            <w:gridSpan w:val="4"/>
            <w:tcBorders>
              <w:left w:val="single" w:sz="8" w:space="0" w:color="auto"/>
              <w:right w:val="single" w:sz="8" w:space="0" w:color="auto"/>
            </w:tcBorders>
            <w:vAlign w:val="bottom"/>
          </w:tcPr>
          <w:p w:rsidR="00526245" w:rsidRDefault="00BB5F89">
            <w:pPr>
              <w:spacing w:line="242" w:lineRule="exact"/>
              <w:ind w:left="100"/>
              <w:rPr>
                <w:sz w:val="20"/>
                <w:szCs w:val="20"/>
              </w:rPr>
            </w:pPr>
            <w:r>
              <w:rPr>
                <w:rFonts w:eastAsia="Times New Roman"/>
              </w:rPr>
              <w:t>органа, лица, исполняющего функции</w:t>
            </w:r>
          </w:p>
        </w:tc>
        <w:tc>
          <w:tcPr>
            <w:tcW w:w="6000" w:type="dxa"/>
            <w:gridSpan w:val="2"/>
            <w:tcBorders>
              <w:right w:val="single" w:sz="8" w:space="0" w:color="auto"/>
            </w:tcBorders>
            <w:vAlign w:val="bottom"/>
          </w:tcPr>
          <w:p w:rsidR="00526245" w:rsidRDefault="00BB5F89">
            <w:pPr>
              <w:spacing w:line="260" w:lineRule="exact"/>
              <w:ind w:left="100"/>
              <w:rPr>
                <w:sz w:val="20"/>
                <w:szCs w:val="20"/>
              </w:rPr>
            </w:pPr>
            <w:r>
              <w:rPr>
                <w:rFonts w:eastAsia="Times New Roman"/>
                <w:sz w:val="24"/>
                <w:szCs w:val="24"/>
              </w:rPr>
              <w:t>Ф.И.О. лица ( учредителя)– ИНН</w:t>
            </w:r>
          </w:p>
        </w:tc>
        <w:tc>
          <w:tcPr>
            <w:tcW w:w="0" w:type="dxa"/>
            <w:vAlign w:val="bottom"/>
          </w:tcPr>
          <w:p w:rsidR="00526245" w:rsidRDefault="00526245">
            <w:pPr>
              <w:rPr>
                <w:sz w:val="1"/>
                <w:szCs w:val="1"/>
              </w:rPr>
            </w:pPr>
          </w:p>
        </w:tc>
      </w:tr>
      <w:tr w:rsidR="00526245">
        <w:trPr>
          <w:trHeight w:val="241"/>
        </w:trPr>
        <w:tc>
          <w:tcPr>
            <w:tcW w:w="3940" w:type="dxa"/>
            <w:gridSpan w:val="4"/>
            <w:tcBorders>
              <w:left w:val="single" w:sz="8" w:space="0" w:color="auto"/>
              <w:right w:val="single" w:sz="8" w:space="0" w:color="auto"/>
            </w:tcBorders>
            <w:vAlign w:val="bottom"/>
          </w:tcPr>
          <w:p w:rsidR="00526245" w:rsidRDefault="00BB5F89">
            <w:pPr>
              <w:spacing w:line="242" w:lineRule="exact"/>
              <w:ind w:left="100"/>
              <w:rPr>
                <w:sz w:val="20"/>
                <w:szCs w:val="20"/>
              </w:rPr>
            </w:pPr>
            <w:r>
              <w:rPr>
                <w:rFonts w:eastAsia="Times New Roman"/>
              </w:rPr>
              <w:t>единоличного исполнительного органа</w:t>
            </w:r>
          </w:p>
        </w:tc>
        <w:tc>
          <w:tcPr>
            <w:tcW w:w="6000" w:type="dxa"/>
            <w:gridSpan w:val="2"/>
            <w:vMerge w:val="restart"/>
            <w:tcBorders>
              <w:right w:val="single" w:sz="8" w:space="0" w:color="auto"/>
            </w:tcBorders>
            <w:vAlign w:val="bottom"/>
          </w:tcPr>
          <w:p w:rsidR="00526245" w:rsidRDefault="00BB5F89">
            <w:pPr>
              <w:ind w:left="100"/>
              <w:rPr>
                <w:sz w:val="20"/>
                <w:szCs w:val="20"/>
              </w:rPr>
            </w:pPr>
            <w:r>
              <w:rPr>
                <w:rFonts w:eastAsia="Times New Roman"/>
                <w:sz w:val="24"/>
                <w:szCs w:val="24"/>
              </w:rPr>
              <w:t>… ( всех лиц и организаций)</w:t>
            </w:r>
          </w:p>
        </w:tc>
        <w:tc>
          <w:tcPr>
            <w:tcW w:w="0" w:type="dxa"/>
            <w:vAlign w:val="bottom"/>
          </w:tcPr>
          <w:p w:rsidR="00526245" w:rsidRDefault="00526245">
            <w:pPr>
              <w:rPr>
                <w:sz w:val="1"/>
                <w:szCs w:val="1"/>
              </w:rPr>
            </w:pPr>
          </w:p>
        </w:tc>
      </w:tr>
      <w:tr w:rsidR="00526245">
        <w:trPr>
          <w:trHeight w:val="85"/>
        </w:trPr>
        <w:tc>
          <w:tcPr>
            <w:tcW w:w="2920" w:type="dxa"/>
            <w:gridSpan w:val="3"/>
            <w:vMerge w:val="restart"/>
            <w:tcBorders>
              <w:left w:val="single" w:sz="8" w:space="0" w:color="auto"/>
            </w:tcBorders>
            <w:vAlign w:val="bottom"/>
          </w:tcPr>
          <w:p w:rsidR="00526245" w:rsidRDefault="00BB5F89">
            <w:pPr>
              <w:spacing w:line="246" w:lineRule="exact"/>
              <w:ind w:left="100"/>
              <w:rPr>
                <w:sz w:val="20"/>
                <w:szCs w:val="20"/>
              </w:rPr>
            </w:pPr>
            <w:r>
              <w:rPr>
                <w:rFonts w:eastAsia="Times New Roman"/>
              </w:rPr>
              <w:t>участника запроса котировок</w:t>
            </w:r>
          </w:p>
        </w:tc>
        <w:tc>
          <w:tcPr>
            <w:tcW w:w="1020" w:type="dxa"/>
            <w:tcBorders>
              <w:right w:val="single" w:sz="8" w:space="0" w:color="auto"/>
            </w:tcBorders>
            <w:vAlign w:val="bottom"/>
          </w:tcPr>
          <w:p w:rsidR="00526245" w:rsidRDefault="00526245">
            <w:pPr>
              <w:rPr>
                <w:sz w:val="7"/>
                <w:szCs w:val="7"/>
              </w:rPr>
            </w:pPr>
          </w:p>
        </w:tc>
        <w:tc>
          <w:tcPr>
            <w:tcW w:w="6000" w:type="dxa"/>
            <w:gridSpan w:val="2"/>
            <w:vMerge/>
            <w:tcBorders>
              <w:right w:val="single" w:sz="8" w:space="0" w:color="auto"/>
            </w:tcBorders>
            <w:vAlign w:val="bottom"/>
          </w:tcPr>
          <w:p w:rsidR="00526245" w:rsidRDefault="00526245">
            <w:pPr>
              <w:rPr>
                <w:sz w:val="7"/>
                <w:szCs w:val="7"/>
              </w:rPr>
            </w:pPr>
          </w:p>
        </w:tc>
        <w:tc>
          <w:tcPr>
            <w:tcW w:w="0" w:type="dxa"/>
            <w:vAlign w:val="bottom"/>
          </w:tcPr>
          <w:p w:rsidR="00526245" w:rsidRDefault="00526245">
            <w:pPr>
              <w:rPr>
                <w:sz w:val="1"/>
                <w:szCs w:val="1"/>
              </w:rPr>
            </w:pPr>
          </w:p>
        </w:tc>
      </w:tr>
      <w:tr w:rsidR="00526245">
        <w:trPr>
          <w:trHeight w:val="162"/>
        </w:trPr>
        <w:tc>
          <w:tcPr>
            <w:tcW w:w="2920" w:type="dxa"/>
            <w:gridSpan w:val="3"/>
            <w:vMerge/>
            <w:tcBorders>
              <w:left w:val="single" w:sz="8" w:space="0" w:color="auto"/>
            </w:tcBorders>
            <w:vAlign w:val="bottom"/>
          </w:tcPr>
          <w:p w:rsidR="00526245" w:rsidRDefault="00526245">
            <w:pPr>
              <w:rPr>
                <w:sz w:val="14"/>
                <w:szCs w:val="14"/>
              </w:rPr>
            </w:pPr>
          </w:p>
        </w:tc>
        <w:tc>
          <w:tcPr>
            <w:tcW w:w="1020" w:type="dxa"/>
            <w:tcBorders>
              <w:right w:val="single" w:sz="8" w:space="0" w:color="auto"/>
            </w:tcBorders>
            <w:vAlign w:val="bottom"/>
          </w:tcPr>
          <w:p w:rsidR="00526245" w:rsidRDefault="00526245">
            <w:pPr>
              <w:rPr>
                <w:sz w:val="14"/>
                <w:szCs w:val="14"/>
              </w:rPr>
            </w:pPr>
          </w:p>
        </w:tc>
        <w:tc>
          <w:tcPr>
            <w:tcW w:w="6000" w:type="dxa"/>
            <w:gridSpan w:val="2"/>
            <w:vMerge w:val="restart"/>
            <w:tcBorders>
              <w:right w:val="single" w:sz="8" w:space="0" w:color="auto"/>
            </w:tcBorders>
            <w:vAlign w:val="bottom"/>
          </w:tcPr>
          <w:p w:rsidR="00526245" w:rsidRDefault="00BB5F89">
            <w:pPr>
              <w:ind w:left="100"/>
              <w:rPr>
                <w:sz w:val="20"/>
                <w:szCs w:val="20"/>
              </w:rPr>
            </w:pPr>
            <w:r>
              <w:rPr>
                <w:rFonts w:eastAsia="Times New Roman"/>
                <w:sz w:val="24"/>
                <w:szCs w:val="24"/>
              </w:rPr>
              <w:t>Ф.И.О. лица ( директора)– ИНН</w:t>
            </w:r>
          </w:p>
        </w:tc>
        <w:tc>
          <w:tcPr>
            <w:tcW w:w="0" w:type="dxa"/>
            <w:vAlign w:val="bottom"/>
          </w:tcPr>
          <w:p w:rsidR="00526245" w:rsidRDefault="00526245">
            <w:pPr>
              <w:rPr>
                <w:sz w:val="1"/>
                <w:szCs w:val="1"/>
              </w:rPr>
            </w:pPr>
          </w:p>
        </w:tc>
      </w:tr>
      <w:tr w:rsidR="00526245">
        <w:trPr>
          <w:trHeight w:val="114"/>
        </w:trPr>
        <w:tc>
          <w:tcPr>
            <w:tcW w:w="1200" w:type="dxa"/>
            <w:tcBorders>
              <w:left w:val="single" w:sz="8" w:space="0" w:color="auto"/>
            </w:tcBorders>
            <w:vAlign w:val="bottom"/>
          </w:tcPr>
          <w:p w:rsidR="00526245" w:rsidRDefault="00526245">
            <w:pPr>
              <w:rPr>
                <w:sz w:val="9"/>
                <w:szCs w:val="9"/>
              </w:rPr>
            </w:pPr>
          </w:p>
        </w:tc>
        <w:tc>
          <w:tcPr>
            <w:tcW w:w="700" w:type="dxa"/>
            <w:vAlign w:val="bottom"/>
          </w:tcPr>
          <w:p w:rsidR="00526245" w:rsidRDefault="00526245">
            <w:pPr>
              <w:rPr>
                <w:sz w:val="9"/>
                <w:szCs w:val="9"/>
              </w:rPr>
            </w:pPr>
          </w:p>
        </w:tc>
        <w:tc>
          <w:tcPr>
            <w:tcW w:w="1020" w:type="dxa"/>
            <w:vAlign w:val="bottom"/>
          </w:tcPr>
          <w:p w:rsidR="00526245" w:rsidRDefault="00526245">
            <w:pPr>
              <w:rPr>
                <w:sz w:val="9"/>
                <w:szCs w:val="9"/>
              </w:rPr>
            </w:pPr>
          </w:p>
        </w:tc>
        <w:tc>
          <w:tcPr>
            <w:tcW w:w="1020" w:type="dxa"/>
            <w:tcBorders>
              <w:right w:val="single" w:sz="8" w:space="0" w:color="auto"/>
            </w:tcBorders>
            <w:vAlign w:val="bottom"/>
          </w:tcPr>
          <w:p w:rsidR="00526245" w:rsidRDefault="00526245">
            <w:pPr>
              <w:rPr>
                <w:sz w:val="9"/>
                <w:szCs w:val="9"/>
              </w:rPr>
            </w:pPr>
          </w:p>
        </w:tc>
        <w:tc>
          <w:tcPr>
            <w:tcW w:w="6000" w:type="dxa"/>
            <w:gridSpan w:val="2"/>
            <w:vMerge/>
            <w:tcBorders>
              <w:right w:val="single" w:sz="8" w:space="0" w:color="auto"/>
            </w:tcBorders>
            <w:vAlign w:val="bottom"/>
          </w:tcPr>
          <w:p w:rsidR="00526245" w:rsidRDefault="00526245">
            <w:pPr>
              <w:rPr>
                <w:sz w:val="9"/>
                <w:szCs w:val="9"/>
              </w:rPr>
            </w:pPr>
          </w:p>
        </w:tc>
        <w:tc>
          <w:tcPr>
            <w:tcW w:w="0" w:type="dxa"/>
            <w:vAlign w:val="bottom"/>
          </w:tcPr>
          <w:p w:rsidR="00526245" w:rsidRDefault="00526245">
            <w:pPr>
              <w:rPr>
                <w:sz w:val="1"/>
                <w:szCs w:val="1"/>
              </w:rPr>
            </w:pPr>
          </w:p>
        </w:tc>
      </w:tr>
      <w:tr w:rsidR="00526245">
        <w:trPr>
          <w:trHeight w:val="281"/>
        </w:trPr>
        <w:tc>
          <w:tcPr>
            <w:tcW w:w="1200" w:type="dxa"/>
            <w:tcBorders>
              <w:left w:val="single" w:sz="8" w:space="0" w:color="auto"/>
              <w:bottom w:val="single" w:sz="8" w:space="0" w:color="auto"/>
            </w:tcBorders>
            <w:vAlign w:val="bottom"/>
          </w:tcPr>
          <w:p w:rsidR="00526245" w:rsidRDefault="00526245">
            <w:pPr>
              <w:rPr>
                <w:sz w:val="24"/>
                <w:szCs w:val="24"/>
              </w:rPr>
            </w:pPr>
          </w:p>
        </w:tc>
        <w:tc>
          <w:tcPr>
            <w:tcW w:w="700" w:type="dxa"/>
            <w:tcBorders>
              <w:bottom w:val="single" w:sz="8" w:space="0" w:color="auto"/>
            </w:tcBorders>
            <w:vAlign w:val="bottom"/>
          </w:tcPr>
          <w:p w:rsidR="00526245" w:rsidRDefault="00526245">
            <w:pPr>
              <w:rPr>
                <w:sz w:val="24"/>
                <w:szCs w:val="24"/>
              </w:rPr>
            </w:pPr>
          </w:p>
        </w:tc>
        <w:tc>
          <w:tcPr>
            <w:tcW w:w="1020" w:type="dxa"/>
            <w:tcBorders>
              <w:bottom w:val="single" w:sz="8" w:space="0" w:color="auto"/>
            </w:tcBorders>
            <w:vAlign w:val="bottom"/>
          </w:tcPr>
          <w:p w:rsidR="00526245" w:rsidRDefault="00526245">
            <w:pPr>
              <w:rPr>
                <w:sz w:val="24"/>
                <w:szCs w:val="24"/>
              </w:rPr>
            </w:pP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920" w:type="dxa"/>
            <w:tcBorders>
              <w:bottom w:val="single" w:sz="8" w:space="0" w:color="auto"/>
            </w:tcBorders>
            <w:vAlign w:val="bottom"/>
          </w:tcPr>
          <w:p w:rsidR="00526245" w:rsidRDefault="00BB5F89">
            <w:pPr>
              <w:ind w:left="100"/>
              <w:rPr>
                <w:sz w:val="20"/>
                <w:szCs w:val="20"/>
              </w:rPr>
            </w:pPr>
            <w:r>
              <w:rPr>
                <w:rFonts w:eastAsia="Times New Roman"/>
                <w:sz w:val="24"/>
                <w:szCs w:val="24"/>
              </w:rPr>
              <w:t>Ит.д.</w:t>
            </w:r>
          </w:p>
        </w:tc>
        <w:tc>
          <w:tcPr>
            <w:tcW w:w="5080" w:type="dxa"/>
            <w:tcBorders>
              <w:bottom w:val="single" w:sz="8" w:space="0" w:color="auto"/>
              <w:right w:val="single" w:sz="8" w:space="0" w:color="auto"/>
            </w:tcBorders>
            <w:vAlign w:val="bottom"/>
          </w:tcPr>
          <w:p w:rsidR="00526245" w:rsidRDefault="00526245">
            <w:pPr>
              <w:rPr>
                <w:sz w:val="24"/>
                <w:szCs w:val="24"/>
              </w:rPr>
            </w:pPr>
          </w:p>
        </w:tc>
        <w:tc>
          <w:tcPr>
            <w:tcW w:w="0" w:type="dxa"/>
            <w:vAlign w:val="bottom"/>
          </w:tcPr>
          <w:p w:rsidR="00526245" w:rsidRDefault="00526245">
            <w:pPr>
              <w:rPr>
                <w:sz w:val="1"/>
                <w:szCs w:val="1"/>
              </w:rPr>
            </w:pPr>
          </w:p>
        </w:tc>
      </w:tr>
      <w:tr w:rsidR="00526245">
        <w:trPr>
          <w:trHeight w:val="261"/>
        </w:trPr>
        <w:tc>
          <w:tcPr>
            <w:tcW w:w="2920" w:type="dxa"/>
            <w:gridSpan w:val="3"/>
            <w:tcBorders>
              <w:left w:val="single" w:sz="8" w:space="0" w:color="auto"/>
            </w:tcBorders>
            <w:vAlign w:val="bottom"/>
          </w:tcPr>
          <w:p w:rsidR="00526245" w:rsidRDefault="00BB5F89">
            <w:pPr>
              <w:spacing w:line="242" w:lineRule="exact"/>
              <w:ind w:left="100"/>
              <w:rPr>
                <w:sz w:val="20"/>
                <w:szCs w:val="20"/>
              </w:rPr>
            </w:pPr>
            <w:r>
              <w:rPr>
                <w:rFonts w:eastAsia="Times New Roman"/>
              </w:rPr>
              <w:t>Банковские реквизиты</w:t>
            </w:r>
          </w:p>
        </w:tc>
        <w:tc>
          <w:tcPr>
            <w:tcW w:w="1020" w:type="dxa"/>
            <w:tcBorders>
              <w:right w:val="single" w:sz="8" w:space="0" w:color="auto"/>
            </w:tcBorders>
            <w:vAlign w:val="bottom"/>
          </w:tcPr>
          <w:p w:rsidR="00526245" w:rsidRDefault="00526245"/>
        </w:tc>
        <w:tc>
          <w:tcPr>
            <w:tcW w:w="920" w:type="dxa"/>
            <w:vAlign w:val="bottom"/>
          </w:tcPr>
          <w:p w:rsidR="00526245" w:rsidRDefault="00BB5F89">
            <w:pPr>
              <w:spacing w:line="260" w:lineRule="exact"/>
              <w:ind w:left="100"/>
              <w:rPr>
                <w:sz w:val="20"/>
                <w:szCs w:val="20"/>
              </w:rPr>
            </w:pPr>
            <w:r>
              <w:rPr>
                <w:rFonts w:eastAsia="Times New Roman"/>
                <w:sz w:val="24"/>
                <w:szCs w:val="24"/>
              </w:rPr>
              <w:t>р/с</w:t>
            </w:r>
          </w:p>
        </w:tc>
        <w:tc>
          <w:tcPr>
            <w:tcW w:w="5080" w:type="dxa"/>
            <w:tcBorders>
              <w:right w:val="single" w:sz="8" w:space="0" w:color="auto"/>
            </w:tcBorders>
            <w:vAlign w:val="bottom"/>
          </w:tcPr>
          <w:p w:rsidR="00526245" w:rsidRDefault="00BB5F89">
            <w:pPr>
              <w:spacing w:line="260" w:lineRule="exact"/>
              <w:ind w:left="300"/>
              <w:rPr>
                <w:sz w:val="20"/>
                <w:szCs w:val="20"/>
              </w:rPr>
            </w:pPr>
            <w:r>
              <w:rPr>
                <w:rFonts w:eastAsia="Times New Roman"/>
                <w:sz w:val="24"/>
                <w:szCs w:val="24"/>
              </w:rPr>
              <w:t>банк</w:t>
            </w:r>
          </w:p>
        </w:tc>
        <w:tc>
          <w:tcPr>
            <w:tcW w:w="0" w:type="dxa"/>
            <w:vAlign w:val="bottom"/>
          </w:tcPr>
          <w:p w:rsidR="00526245" w:rsidRDefault="00526245">
            <w:pPr>
              <w:rPr>
                <w:sz w:val="1"/>
                <w:szCs w:val="1"/>
              </w:rPr>
            </w:pPr>
          </w:p>
        </w:tc>
      </w:tr>
      <w:tr w:rsidR="00526245">
        <w:trPr>
          <w:trHeight w:val="281"/>
        </w:trPr>
        <w:tc>
          <w:tcPr>
            <w:tcW w:w="1200" w:type="dxa"/>
            <w:tcBorders>
              <w:left w:val="single" w:sz="8" w:space="0" w:color="auto"/>
              <w:bottom w:val="single" w:sz="8" w:space="0" w:color="auto"/>
            </w:tcBorders>
            <w:vAlign w:val="bottom"/>
          </w:tcPr>
          <w:p w:rsidR="00526245" w:rsidRDefault="00526245">
            <w:pPr>
              <w:rPr>
                <w:sz w:val="24"/>
                <w:szCs w:val="24"/>
              </w:rPr>
            </w:pPr>
          </w:p>
        </w:tc>
        <w:tc>
          <w:tcPr>
            <w:tcW w:w="700" w:type="dxa"/>
            <w:tcBorders>
              <w:bottom w:val="single" w:sz="8" w:space="0" w:color="auto"/>
            </w:tcBorders>
            <w:vAlign w:val="bottom"/>
          </w:tcPr>
          <w:p w:rsidR="00526245" w:rsidRDefault="00526245">
            <w:pPr>
              <w:rPr>
                <w:sz w:val="24"/>
                <w:szCs w:val="24"/>
              </w:rPr>
            </w:pPr>
          </w:p>
        </w:tc>
        <w:tc>
          <w:tcPr>
            <w:tcW w:w="1020" w:type="dxa"/>
            <w:tcBorders>
              <w:bottom w:val="single" w:sz="8" w:space="0" w:color="auto"/>
            </w:tcBorders>
            <w:vAlign w:val="bottom"/>
          </w:tcPr>
          <w:p w:rsidR="00526245" w:rsidRDefault="00526245">
            <w:pPr>
              <w:rPr>
                <w:sz w:val="24"/>
                <w:szCs w:val="24"/>
              </w:rPr>
            </w:pPr>
          </w:p>
        </w:tc>
        <w:tc>
          <w:tcPr>
            <w:tcW w:w="1020" w:type="dxa"/>
            <w:tcBorders>
              <w:bottom w:val="single" w:sz="8" w:space="0" w:color="auto"/>
              <w:right w:val="single" w:sz="8" w:space="0" w:color="auto"/>
            </w:tcBorders>
            <w:vAlign w:val="bottom"/>
          </w:tcPr>
          <w:p w:rsidR="00526245" w:rsidRDefault="00526245">
            <w:pPr>
              <w:rPr>
                <w:sz w:val="24"/>
                <w:szCs w:val="24"/>
              </w:rPr>
            </w:pPr>
          </w:p>
        </w:tc>
        <w:tc>
          <w:tcPr>
            <w:tcW w:w="920" w:type="dxa"/>
            <w:tcBorders>
              <w:bottom w:val="single" w:sz="8" w:space="0" w:color="auto"/>
            </w:tcBorders>
            <w:vAlign w:val="bottom"/>
          </w:tcPr>
          <w:p w:rsidR="00526245" w:rsidRDefault="00BB5F89">
            <w:pPr>
              <w:ind w:left="100"/>
              <w:rPr>
                <w:sz w:val="20"/>
                <w:szCs w:val="20"/>
              </w:rPr>
            </w:pPr>
            <w:r>
              <w:rPr>
                <w:rFonts w:eastAsia="Times New Roman"/>
                <w:sz w:val="24"/>
                <w:szCs w:val="24"/>
              </w:rPr>
              <w:t>к/с</w:t>
            </w:r>
          </w:p>
        </w:tc>
        <w:tc>
          <w:tcPr>
            <w:tcW w:w="5080" w:type="dxa"/>
            <w:tcBorders>
              <w:bottom w:val="single" w:sz="8" w:space="0" w:color="auto"/>
              <w:right w:val="single" w:sz="8" w:space="0" w:color="auto"/>
            </w:tcBorders>
            <w:vAlign w:val="bottom"/>
          </w:tcPr>
          <w:p w:rsidR="00526245" w:rsidRDefault="00BB5F89">
            <w:pPr>
              <w:ind w:left="360"/>
              <w:rPr>
                <w:sz w:val="20"/>
                <w:szCs w:val="20"/>
              </w:rPr>
            </w:pPr>
            <w:r>
              <w:rPr>
                <w:rFonts w:eastAsia="Times New Roman"/>
                <w:sz w:val="24"/>
                <w:szCs w:val="24"/>
              </w:rPr>
              <w:t>БИК</w:t>
            </w:r>
          </w:p>
        </w:tc>
        <w:tc>
          <w:tcPr>
            <w:tcW w:w="0" w:type="dxa"/>
            <w:vAlign w:val="bottom"/>
          </w:tcPr>
          <w:p w:rsidR="00526245" w:rsidRDefault="00526245">
            <w:pPr>
              <w:rPr>
                <w:sz w:val="1"/>
                <w:szCs w:val="1"/>
              </w:rPr>
            </w:pPr>
          </w:p>
        </w:tc>
      </w:tr>
    </w:tbl>
    <w:p w:rsidR="00526245" w:rsidRDefault="00526245">
      <w:pPr>
        <w:sectPr w:rsidR="00526245">
          <w:pgSz w:w="11900" w:h="16838"/>
          <w:pgMar w:top="566" w:right="566" w:bottom="268" w:left="860" w:header="0" w:footer="0" w:gutter="0"/>
          <w:cols w:space="720" w:equalWidth="0">
            <w:col w:w="10480"/>
          </w:cols>
        </w:sectPr>
      </w:pPr>
    </w:p>
    <w:p w:rsidR="00526245" w:rsidRDefault="006D238B">
      <w:pPr>
        <w:ind w:left="668"/>
        <w:rPr>
          <w:sz w:val="20"/>
          <w:szCs w:val="20"/>
        </w:rPr>
      </w:pPr>
      <w:r>
        <w:rPr>
          <w:rFonts w:eastAsia="Times New Roman"/>
          <w:noProof/>
        </w:rPr>
        <mc:AlternateContent>
          <mc:Choice Requires="wps">
            <w:drawing>
              <wp:anchor distT="0" distB="0" distL="0" distR="0" simplePos="0" relativeHeight="251659264" behindDoc="0" locked="0" layoutInCell="0" allowOverlap="1">
                <wp:simplePos x="0" y="0"/>
                <wp:positionH relativeFrom="page">
                  <wp:posOffset>897890</wp:posOffset>
                </wp:positionH>
                <wp:positionV relativeFrom="page">
                  <wp:posOffset>363855</wp:posOffset>
                </wp:positionV>
                <wp:extent cx="6308725" cy="0"/>
                <wp:effectExtent l="12065" t="11430" r="13335" b="7620"/>
                <wp:wrapNone/>
                <wp:docPr id="17"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7pt,28.65pt" to="567.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gi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" o:allowincell="f" strokeweight=".16931mm">
                <w10:wrap anchorx="page" anchory="page"/>
              </v:line>
            </w:pict>
          </mc:Fallback>
        </mc:AlternateContent>
      </w:r>
      <w:r>
        <w:rPr>
          <w:rFonts w:eastAsia="Times New Roman"/>
          <w:noProof/>
        </w:rPr>
        <mc:AlternateContent>
          <mc:Choice Requires="wps">
            <w:drawing>
              <wp:anchor distT="0" distB="0" distL="0" distR="0" simplePos="0" relativeHeight="251660288" behindDoc="0" locked="0" layoutInCell="0" allowOverlap="1">
                <wp:simplePos x="0" y="0"/>
                <wp:positionH relativeFrom="page">
                  <wp:posOffset>900430</wp:posOffset>
                </wp:positionH>
                <wp:positionV relativeFrom="page">
                  <wp:posOffset>360680</wp:posOffset>
                </wp:positionV>
                <wp:extent cx="0" cy="873760"/>
                <wp:effectExtent l="5080" t="8255" r="13970" b="13335"/>
                <wp:wrapNone/>
                <wp:docPr id="16"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7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9pt,28.4pt" to="70.9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" o:allowincell="f" strokeweight=".16931mm">
                <w10:wrap anchorx="page" anchory="page"/>
              </v:line>
            </w:pict>
          </mc:Fallback>
        </mc:AlternateContent>
      </w:r>
      <w:r>
        <w:rPr>
          <w:rFonts w:eastAsia="Times New Roman"/>
          <w:noProof/>
        </w:rPr>
        <mc:AlternateContent>
          <mc:Choice Requires="wps">
            <w:drawing>
              <wp:anchor distT="0" distB="0" distL="0" distR="0" simplePos="0" relativeHeight="251661312" behindDoc="0" locked="0" layoutInCell="0" allowOverlap="1">
                <wp:simplePos x="0" y="0"/>
                <wp:positionH relativeFrom="page">
                  <wp:posOffset>3397250</wp:posOffset>
                </wp:positionH>
                <wp:positionV relativeFrom="page">
                  <wp:posOffset>360680</wp:posOffset>
                </wp:positionV>
                <wp:extent cx="0" cy="873760"/>
                <wp:effectExtent l="6350" t="8255" r="12700" b="13335"/>
                <wp:wrapNone/>
                <wp:docPr id="15"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7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7.5pt,28.4pt" to="267.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D1FA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" o:allowincell="f" strokeweight=".16931mm">
                <w10:wrap anchorx="page" anchory="page"/>
              </v:line>
            </w:pict>
          </mc:Fallback>
        </mc:AlternateContent>
      </w:r>
      <w:r>
        <w:rPr>
          <w:rFonts w:eastAsia="Times New Roman"/>
          <w:noProof/>
        </w:rPr>
        <mc:AlternateContent>
          <mc:Choice Requires="wps">
            <w:drawing>
              <wp:anchor distT="0" distB="0" distL="0" distR="0" simplePos="0" relativeHeight="251662336" behindDoc="0" locked="0" layoutInCell="0" allowOverlap="1">
                <wp:simplePos x="0" y="0"/>
                <wp:positionH relativeFrom="page">
                  <wp:posOffset>7203440</wp:posOffset>
                </wp:positionH>
                <wp:positionV relativeFrom="page">
                  <wp:posOffset>360680</wp:posOffset>
                </wp:positionV>
                <wp:extent cx="0" cy="873760"/>
                <wp:effectExtent l="12065" t="8255" r="6985" b="13335"/>
                <wp:wrapNone/>
                <wp:docPr id="14"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7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7.2pt,28.4pt" to="567.2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AzEwIAACo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" o:allowincell="f" strokeweight=".48pt">
                <w10:wrap anchorx="page" anchory="page"/>
              </v:line>
            </w:pict>
          </mc:Fallback>
        </mc:AlternateContent>
      </w:r>
      <w:r w:rsidR="00BB5F89">
        <w:rPr>
          <w:rFonts w:eastAsia="Times New Roman"/>
        </w:rPr>
        <w:t>ОКПО/ОКТМО</w:t>
      </w:r>
    </w:p>
    <w:p w:rsidR="00526245" w:rsidRDefault="00BB5F89">
      <w:pPr>
        <w:ind w:left="668"/>
        <w:rPr>
          <w:sz w:val="20"/>
          <w:szCs w:val="20"/>
        </w:rPr>
      </w:pPr>
      <w:r>
        <w:rPr>
          <w:rFonts w:eastAsia="Times New Roman"/>
        </w:rPr>
        <w:t>Дата постановки на налоговый учет</w:t>
      </w:r>
    </w:p>
    <w:p w:rsidR="00526245" w:rsidRDefault="006D238B">
      <w:pPr>
        <w:spacing w:line="20" w:lineRule="exact"/>
        <w:rPr>
          <w:sz w:val="20"/>
          <w:szCs w:val="20"/>
        </w:rPr>
      </w:pPr>
      <w:r>
        <w:rPr>
          <w:noProof/>
          <w:sz w:val="20"/>
          <w:szCs w:val="20"/>
        </w:rPr>
        <mc:AlternateContent>
          <mc:Choice Requires="wps">
            <w:drawing>
              <wp:anchor distT="0" distB="0" distL="0" distR="0" simplePos="0" relativeHeight="251663360" behindDoc="0" locked="0" layoutInCell="0" allowOverlap="1">
                <wp:simplePos x="0" y="0"/>
                <wp:positionH relativeFrom="column">
                  <wp:posOffset>356870</wp:posOffset>
                </wp:positionH>
                <wp:positionV relativeFrom="paragraph">
                  <wp:posOffset>548005</wp:posOffset>
                </wp:positionV>
                <wp:extent cx="6308725" cy="0"/>
                <wp:effectExtent l="13970" t="5080" r="11430" b="13970"/>
                <wp:wrapNone/>
                <wp:docPr id="1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1pt,43.15pt" to="524.8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" o:allowincell="f" strokeweight=".16931mm"/>
            </w:pict>
          </mc:Fallback>
        </mc:AlternateContent>
      </w: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200" w:lineRule="exact"/>
        <w:rPr>
          <w:sz w:val="20"/>
          <w:szCs w:val="20"/>
        </w:rPr>
      </w:pPr>
    </w:p>
    <w:p w:rsidR="00526245" w:rsidRDefault="00526245">
      <w:pPr>
        <w:spacing w:line="374" w:lineRule="exact"/>
        <w:rPr>
          <w:sz w:val="20"/>
          <w:szCs w:val="20"/>
        </w:rPr>
      </w:pPr>
    </w:p>
    <w:p w:rsidR="00526245" w:rsidRDefault="00BB5F89">
      <w:pPr>
        <w:ind w:left="8"/>
        <w:rPr>
          <w:sz w:val="20"/>
          <w:szCs w:val="20"/>
        </w:rPr>
      </w:pPr>
      <w:r>
        <w:rPr>
          <w:rFonts w:eastAsia="Times New Roman"/>
          <w:sz w:val="24"/>
          <w:szCs w:val="24"/>
        </w:rPr>
        <w:t>В обязательном порядке прикрепляется выписка из ЕГРИП (ЕГРЮЛ)</w:t>
      </w:r>
    </w:p>
    <w:p w:rsidR="00526245" w:rsidRDefault="00526245">
      <w:pPr>
        <w:spacing w:line="72" w:lineRule="exact"/>
        <w:rPr>
          <w:sz w:val="20"/>
          <w:szCs w:val="20"/>
        </w:rPr>
      </w:pPr>
    </w:p>
    <w:p w:rsidR="00526245" w:rsidRDefault="00BB5F89">
      <w:pPr>
        <w:spacing w:line="234" w:lineRule="auto"/>
        <w:ind w:left="8" w:firstLine="708"/>
        <w:jc w:val="both"/>
        <w:rPr>
          <w:sz w:val="20"/>
          <w:szCs w:val="20"/>
        </w:rPr>
      </w:pPr>
      <w:r>
        <w:rPr>
          <w:rFonts w:eastAsia="Times New Roman"/>
          <w:sz w:val="24"/>
          <w:szCs w:val="24"/>
        </w:rPr>
        <w:t>1.Сообщаем о согласии участвовать в закупке на условиях, установленных в указанных выше документах, и о нашем соответствии единым требованиям к участникам закупки в соответствии с</w:t>
      </w:r>
    </w:p>
    <w:p w:rsidR="00526245" w:rsidRDefault="00526245">
      <w:pPr>
        <w:spacing w:line="14" w:lineRule="exact"/>
        <w:rPr>
          <w:sz w:val="20"/>
          <w:szCs w:val="20"/>
        </w:rPr>
      </w:pPr>
    </w:p>
    <w:p w:rsidR="00526245" w:rsidRDefault="00BB5F89">
      <w:pPr>
        <w:spacing w:line="234" w:lineRule="auto"/>
        <w:ind w:left="8"/>
        <w:jc w:val="both"/>
        <w:rPr>
          <w:sz w:val="20"/>
          <w:szCs w:val="20"/>
        </w:rPr>
      </w:pPr>
      <w:r>
        <w:rPr>
          <w:rFonts w:eastAsia="Times New Roman"/>
          <w:sz w:val="24"/>
          <w:szCs w:val="24"/>
        </w:rPr>
        <w:t>действующим законодательством. Настоящей заявкой на участие в закупке подтверждаем соответствие требованиям ст. 31 Федерального закона от 05.04.2013 №44-ФЗ:</w:t>
      </w:r>
    </w:p>
    <w:p w:rsidR="00526245" w:rsidRDefault="00526245">
      <w:pPr>
        <w:spacing w:line="74" w:lineRule="exact"/>
        <w:rPr>
          <w:sz w:val="20"/>
          <w:szCs w:val="20"/>
        </w:rPr>
      </w:pPr>
    </w:p>
    <w:p w:rsidR="00526245" w:rsidRDefault="00BB5F89">
      <w:pPr>
        <w:spacing w:line="236" w:lineRule="auto"/>
        <w:ind w:left="8" w:firstLine="708"/>
        <w:jc w:val="both"/>
        <w:rPr>
          <w:sz w:val="20"/>
          <w:szCs w:val="20"/>
        </w:rPr>
      </w:pPr>
      <w:r>
        <w:rPr>
          <w:rFonts w:eastAsia="Times New Roman"/>
          <w:sz w:val="24"/>
          <w:szCs w:val="24"/>
          <w:highlight w:val="green"/>
        </w:rPr>
        <w:t xml:space="preserve">Декларация о соответствии </w:t>
      </w:r>
      <w:r>
        <w:rPr>
          <w:rFonts w:eastAsia="Times New Roman"/>
          <w:sz w:val="24"/>
          <w:szCs w:val="24"/>
        </w:rPr>
        <w:t>участника закупки требованиям, установленным пунктами 3</w:t>
      </w:r>
      <w:r>
        <w:rPr>
          <w:rFonts w:eastAsia="Times New Roman"/>
          <w:sz w:val="24"/>
          <w:szCs w:val="24"/>
          <w:highlight w:val="green"/>
        </w:rPr>
        <w:t xml:space="preserve"> </w:t>
      </w:r>
      <w:r>
        <w:rPr>
          <w:rFonts w:eastAsia="Times New Roman"/>
          <w:sz w:val="24"/>
          <w:szCs w:val="24"/>
        </w:rPr>
        <w:t>- 9</w:t>
      </w:r>
      <w:r>
        <w:rPr>
          <w:rFonts w:eastAsia="Times New Roman"/>
          <w:sz w:val="24"/>
          <w:szCs w:val="24"/>
          <w:highlight w:val="green"/>
        </w:rPr>
        <w:t xml:space="preserve"> </w:t>
      </w:r>
      <w:r>
        <w:rPr>
          <w:rFonts w:eastAsia="Times New Roman"/>
          <w:sz w:val="24"/>
          <w:szCs w:val="24"/>
        </w:rPr>
        <w:t>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которой участник закупки декларирует:</w:t>
      </w:r>
    </w:p>
    <w:p w:rsidR="00526245" w:rsidRDefault="00526245">
      <w:pPr>
        <w:spacing w:line="17" w:lineRule="exact"/>
        <w:rPr>
          <w:sz w:val="20"/>
          <w:szCs w:val="20"/>
        </w:rPr>
      </w:pPr>
    </w:p>
    <w:p w:rsidR="00526245" w:rsidRDefault="00BB5F89" w:rsidP="00E9266A">
      <w:pPr>
        <w:numPr>
          <w:ilvl w:val="0"/>
          <w:numId w:val="6"/>
        </w:numPr>
        <w:tabs>
          <w:tab w:val="left" w:pos="262"/>
        </w:tabs>
        <w:spacing w:line="236" w:lineRule="auto"/>
        <w:ind w:left="8" w:hanging="8"/>
        <w:jc w:val="both"/>
        <w:rPr>
          <w:rFonts w:eastAsia="Times New Roman"/>
          <w:sz w:val="24"/>
          <w:szCs w:val="24"/>
        </w:rPr>
      </w:pPr>
      <w:r>
        <w:rPr>
          <w:rFonts w:eastAsia="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6245" w:rsidRDefault="00526245">
      <w:pPr>
        <w:spacing w:line="13" w:lineRule="exact"/>
        <w:rPr>
          <w:rFonts w:eastAsia="Times New Roman"/>
          <w:sz w:val="24"/>
          <w:szCs w:val="24"/>
        </w:rPr>
      </w:pPr>
    </w:p>
    <w:p w:rsidR="00526245" w:rsidRDefault="00BB5F89" w:rsidP="00E9266A">
      <w:pPr>
        <w:numPr>
          <w:ilvl w:val="0"/>
          <w:numId w:val="6"/>
        </w:numPr>
        <w:tabs>
          <w:tab w:val="left" w:pos="291"/>
        </w:tabs>
        <w:spacing w:line="236" w:lineRule="auto"/>
        <w:ind w:left="8" w:hanging="8"/>
        <w:jc w:val="both"/>
        <w:rPr>
          <w:rFonts w:eastAsia="Times New Roman"/>
          <w:sz w:val="24"/>
          <w:szCs w:val="24"/>
        </w:rPr>
      </w:pPr>
      <w:r>
        <w:rPr>
          <w:rFonts w:eastAsia="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26245" w:rsidRDefault="00526245">
      <w:pPr>
        <w:spacing w:line="13" w:lineRule="exact"/>
        <w:rPr>
          <w:rFonts w:eastAsia="Times New Roman"/>
          <w:sz w:val="24"/>
          <w:szCs w:val="24"/>
        </w:rPr>
      </w:pPr>
    </w:p>
    <w:p w:rsidR="00526245" w:rsidRDefault="00BB5F89" w:rsidP="00E9266A">
      <w:pPr>
        <w:numPr>
          <w:ilvl w:val="0"/>
          <w:numId w:val="6"/>
        </w:numPr>
        <w:tabs>
          <w:tab w:val="left" w:pos="272"/>
        </w:tabs>
        <w:spacing w:line="238" w:lineRule="auto"/>
        <w:ind w:left="8" w:hanging="8"/>
        <w:jc w:val="both"/>
        <w:rPr>
          <w:rFonts w:eastAsia="Times New Roman"/>
          <w:sz w:val="24"/>
          <w:szCs w:val="24"/>
        </w:rPr>
      </w:pPr>
      <w:r>
        <w:rPr>
          <w:rFonts w:eastAsia="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526245" w:rsidRDefault="00526245">
      <w:pPr>
        <w:spacing w:line="23" w:lineRule="exact"/>
        <w:rPr>
          <w:rFonts w:eastAsia="Times New Roman"/>
          <w:sz w:val="24"/>
          <w:szCs w:val="24"/>
        </w:rPr>
      </w:pPr>
    </w:p>
    <w:p w:rsidR="00526245" w:rsidRDefault="00BB5F89" w:rsidP="00E9266A">
      <w:pPr>
        <w:numPr>
          <w:ilvl w:val="0"/>
          <w:numId w:val="6"/>
        </w:numPr>
        <w:tabs>
          <w:tab w:val="left" w:pos="176"/>
        </w:tabs>
        <w:spacing w:line="238" w:lineRule="auto"/>
        <w:ind w:left="8" w:hanging="8"/>
        <w:jc w:val="both"/>
        <w:rPr>
          <w:rFonts w:eastAsia="Times New Roman"/>
          <w:sz w:val="24"/>
          <w:szCs w:val="24"/>
        </w:rPr>
      </w:pPr>
      <w:r>
        <w:rPr>
          <w:rFonts w:eastAsia="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6245" w:rsidRDefault="00526245">
      <w:pPr>
        <w:spacing w:line="21" w:lineRule="exact"/>
        <w:rPr>
          <w:rFonts w:eastAsia="Times New Roman"/>
          <w:sz w:val="24"/>
          <w:szCs w:val="24"/>
        </w:rPr>
      </w:pPr>
    </w:p>
    <w:p w:rsidR="00526245" w:rsidRDefault="00BB5F89" w:rsidP="00E9266A">
      <w:pPr>
        <w:numPr>
          <w:ilvl w:val="0"/>
          <w:numId w:val="6"/>
        </w:numPr>
        <w:tabs>
          <w:tab w:val="left" w:pos="150"/>
        </w:tabs>
        <w:spacing w:line="237" w:lineRule="auto"/>
        <w:ind w:left="8" w:hanging="8"/>
        <w:jc w:val="both"/>
        <w:rPr>
          <w:rFonts w:eastAsia="Times New Roman"/>
          <w:sz w:val="24"/>
          <w:szCs w:val="24"/>
        </w:rPr>
      </w:pPr>
      <w:r>
        <w:rPr>
          <w:rFonts w:eastAsia="Times New Roman"/>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26245" w:rsidRDefault="00526245">
      <w:pPr>
        <w:spacing w:line="13" w:lineRule="exact"/>
        <w:rPr>
          <w:rFonts w:eastAsia="Times New Roman"/>
          <w:sz w:val="24"/>
          <w:szCs w:val="24"/>
        </w:rPr>
      </w:pPr>
    </w:p>
    <w:p w:rsidR="00526245" w:rsidRDefault="00BB5F89" w:rsidP="00E9266A">
      <w:pPr>
        <w:numPr>
          <w:ilvl w:val="0"/>
          <w:numId w:val="6"/>
        </w:numPr>
        <w:tabs>
          <w:tab w:val="left" w:pos="253"/>
        </w:tabs>
        <w:spacing w:line="234" w:lineRule="auto"/>
        <w:ind w:left="8" w:hanging="8"/>
        <w:rPr>
          <w:rFonts w:eastAsia="Times New Roman"/>
          <w:sz w:val="24"/>
          <w:szCs w:val="24"/>
        </w:rPr>
      </w:pPr>
      <w:r>
        <w:rPr>
          <w:rFonts w:eastAsia="Times New Roman"/>
          <w:sz w:val="24"/>
          <w:szCs w:val="24"/>
        </w:rPr>
        <w:t>обладание участником закупки исключительными правами на результаты интеллектуальной деятельности;</w:t>
      </w:r>
    </w:p>
    <w:p w:rsidR="00526245" w:rsidRDefault="00526245">
      <w:pPr>
        <w:spacing w:line="13" w:lineRule="exact"/>
        <w:rPr>
          <w:rFonts w:eastAsia="Times New Roman"/>
          <w:sz w:val="24"/>
          <w:szCs w:val="24"/>
        </w:rPr>
      </w:pPr>
    </w:p>
    <w:p w:rsidR="00526245" w:rsidRDefault="00BB5F89" w:rsidP="00E9266A">
      <w:pPr>
        <w:numPr>
          <w:ilvl w:val="0"/>
          <w:numId w:val="6"/>
        </w:numPr>
        <w:tabs>
          <w:tab w:val="left" w:pos="274"/>
        </w:tabs>
        <w:spacing w:line="238" w:lineRule="auto"/>
        <w:ind w:left="8" w:hanging="8"/>
        <w:jc w:val="both"/>
        <w:rPr>
          <w:rFonts w:eastAsia="Times New Roman"/>
          <w:sz w:val="24"/>
          <w:szCs w:val="24"/>
        </w:rPr>
      </w:pPr>
      <w:r>
        <w:rPr>
          <w:rFonts w:eastAsia="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w:t>
      </w:r>
    </w:p>
    <w:p w:rsidR="00526245" w:rsidRDefault="00526245">
      <w:pPr>
        <w:sectPr w:rsidR="00526245">
          <w:pgSz w:w="11900" w:h="16838"/>
          <w:pgMar w:top="570" w:right="566" w:bottom="369" w:left="852" w:header="0" w:footer="0" w:gutter="0"/>
          <w:cols w:space="720" w:equalWidth="0">
            <w:col w:w="10488"/>
          </w:cols>
        </w:sectPr>
      </w:pPr>
    </w:p>
    <w:p w:rsidR="00526245" w:rsidRDefault="00BB5F89">
      <w:pPr>
        <w:spacing w:line="237" w:lineRule="auto"/>
        <w:ind w:left="140"/>
        <w:jc w:val="both"/>
        <w:rPr>
          <w:sz w:val="20"/>
          <w:szCs w:val="20"/>
        </w:rPr>
      </w:pPr>
      <w:r>
        <w:rPr>
          <w:rFonts w:eastAsia="Times New Roman"/>
          <w:sz w:val="24"/>
          <w:szCs w:val="24"/>
        </w:rPr>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526245" w:rsidRDefault="00BB5F89" w:rsidP="00E9266A">
      <w:pPr>
        <w:numPr>
          <w:ilvl w:val="0"/>
          <w:numId w:val="7"/>
        </w:numPr>
        <w:tabs>
          <w:tab w:val="left" w:pos="980"/>
        </w:tabs>
        <w:spacing w:line="238" w:lineRule="auto"/>
        <w:ind w:left="980" w:hanging="140"/>
        <w:rPr>
          <w:rFonts w:eastAsia="Times New Roman"/>
          <w:sz w:val="24"/>
          <w:szCs w:val="24"/>
        </w:rPr>
      </w:pPr>
      <w:r>
        <w:rPr>
          <w:rFonts w:eastAsia="Times New Roman"/>
        </w:rPr>
        <w:t>участник закупки не является офшорной компанией</w:t>
      </w:r>
    </w:p>
    <w:p w:rsidR="00526245" w:rsidRDefault="00526245">
      <w:pPr>
        <w:spacing w:line="18" w:lineRule="exact"/>
        <w:rPr>
          <w:rFonts w:eastAsia="Times New Roman"/>
          <w:sz w:val="24"/>
          <w:szCs w:val="24"/>
        </w:rPr>
      </w:pPr>
    </w:p>
    <w:p w:rsidR="00526245" w:rsidRDefault="00BB5F89" w:rsidP="00E9266A">
      <w:pPr>
        <w:numPr>
          <w:ilvl w:val="0"/>
          <w:numId w:val="7"/>
        </w:numPr>
        <w:tabs>
          <w:tab w:val="left" w:pos="1319"/>
        </w:tabs>
        <w:spacing w:line="234" w:lineRule="auto"/>
        <w:ind w:left="140" w:firstLine="700"/>
        <w:rPr>
          <w:rFonts w:eastAsia="Times New Roman"/>
        </w:rPr>
      </w:pPr>
      <w:r>
        <w:rPr>
          <w:rFonts w:eastAsia="Times New Roman"/>
        </w:rPr>
        <w:t>отсутствие у участника закупки ограничений для участия в закупках, установленных законодательством Российской Федерации</w:t>
      </w:r>
    </w:p>
    <w:p w:rsidR="00526245" w:rsidRDefault="00526245">
      <w:pPr>
        <w:spacing w:line="9" w:lineRule="exact"/>
        <w:rPr>
          <w:rFonts w:eastAsia="Times New Roman"/>
        </w:rPr>
      </w:pPr>
    </w:p>
    <w:p w:rsidR="00526245" w:rsidRDefault="00BB5F89">
      <w:pPr>
        <w:spacing w:line="234" w:lineRule="auto"/>
        <w:ind w:left="140" w:firstLine="708"/>
        <w:rPr>
          <w:rFonts w:eastAsia="Times New Roman"/>
        </w:rPr>
      </w:pPr>
      <w:r>
        <w:rPr>
          <w:rFonts w:eastAsia="Times New Roman"/>
          <w:sz w:val="24"/>
          <w:szCs w:val="24"/>
          <w:highlight w:val="green"/>
        </w:rPr>
        <w:t>Обращаем внимание, что подтверждение соответствия требованиям выше предоставляется в виде декларации в произвольной форме</w:t>
      </w:r>
    </w:p>
    <w:p w:rsidR="00526245" w:rsidRDefault="00526245">
      <w:pPr>
        <w:spacing w:line="13" w:lineRule="exact"/>
        <w:rPr>
          <w:rFonts w:eastAsia="Times New Roman"/>
        </w:rPr>
      </w:pPr>
    </w:p>
    <w:p w:rsidR="00526245" w:rsidRDefault="00BB5F89">
      <w:pPr>
        <w:spacing w:line="237" w:lineRule="auto"/>
        <w:ind w:left="140" w:firstLine="708"/>
        <w:jc w:val="both"/>
        <w:rPr>
          <w:rFonts w:eastAsia="Times New Roman"/>
        </w:rPr>
      </w:pPr>
      <w:r>
        <w:rPr>
          <w:rFonts w:eastAsia="Times New Roman"/>
          <w:sz w:val="24"/>
          <w:szCs w:val="24"/>
        </w:rPr>
        <w:t>2 .Также подтверждаем отсутствие в предусмотренном Федеральным законом от 05.04.2013 № 44-ФЗ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526245" w:rsidRDefault="00526245">
      <w:pPr>
        <w:spacing w:line="307" w:lineRule="exact"/>
        <w:rPr>
          <w:sz w:val="20"/>
          <w:szCs w:val="20"/>
        </w:rPr>
      </w:pPr>
    </w:p>
    <w:p w:rsidR="00526245" w:rsidRDefault="00BB5F89">
      <w:pPr>
        <w:ind w:left="840"/>
        <w:rPr>
          <w:sz w:val="20"/>
          <w:szCs w:val="20"/>
        </w:rPr>
      </w:pPr>
      <w:r>
        <w:rPr>
          <w:rFonts w:eastAsia="Times New Roman"/>
          <w:color w:val="002060"/>
          <w:sz w:val="24"/>
          <w:szCs w:val="24"/>
        </w:rPr>
        <w:t>3.Предложение о цене контракта составляет:</w:t>
      </w:r>
    </w:p>
    <w:p w:rsidR="00526245" w:rsidRDefault="006D238B">
      <w:pPr>
        <w:spacing w:line="20" w:lineRule="exact"/>
        <w:rPr>
          <w:sz w:val="20"/>
          <w:szCs w:val="20"/>
        </w:rPr>
      </w:pPr>
      <w:r>
        <w:rPr>
          <w:noProof/>
          <w:sz w:val="20"/>
          <w:szCs w:val="20"/>
        </w:rPr>
        <mc:AlternateContent>
          <mc:Choice Requires="wps">
            <w:drawing>
              <wp:anchor distT="0" distB="0" distL="0" distR="0" simplePos="0" relativeHeight="251664384" behindDoc="0" locked="0" layoutInCell="0" allowOverlap="1">
                <wp:simplePos x="0" y="0"/>
                <wp:positionH relativeFrom="column">
                  <wp:posOffset>-8890</wp:posOffset>
                </wp:positionH>
                <wp:positionV relativeFrom="paragraph">
                  <wp:posOffset>80645</wp:posOffset>
                </wp:positionV>
                <wp:extent cx="6241415" cy="0"/>
                <wp:effectExtent l="10160" t="13970" r="6350" b="5080"/>
                <wp:wrapNone/>
                <wp:docPr id="12"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4"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pt,6.35pt" to="490.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34nEw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" o:allowincell="f" strokeweight=".48pt"/>
            </w:pict>
          </mc:Fallback>
        </mc:AlternateContent>
      </w:r>
      <w:r>
        <w:rPr>
          <w:noProof/>
          <w:sz w:val="20"/>
          <w:szCs w:val="20"/>
        </w:rPr>
        <mc:AlternateContent>
          <mc:Choice Requires="wps">
            <w:drawing>
              <wp:anchor distT="0" distB="0" distL="0" distR="0" simplePos="0" relativeHeight="251665408" behindDoc="0" locked="0" layoutInCell="0" allowOverlap="1">
                <wp:simplePos x="0" y="0"/>
                <wp:positionH relativeFrom="column">
                  <wp:posOffset>2694940</wp:posOffset>
                </wp:positionH>
                <wp:positionV relativeFrom="paragraph">
                  <wp:posOffset>77470</wp:posOffset>
                </wp:positionV>
                <wp:extent cx="0" cy="1584960"/>
                <wp:effectExtent l="8890" t="10795" r="10160" b="13970"/>
                <wp:wrapNone/>
                <wp:docPr id="11"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5"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2.2pt,6.1pt" to="212.2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" o:allowincell="f" strokeweight=".48pt"/>
            </w:pict>
          </mc:Fallback>
        </mc:AlternateContent>
      </w:r>
      <w:r>
        <w:rPr>
          <w:noProof/>
          <w:sz w:val="20"/>
          <w:szCs w:val="20"/>
        </w:rPr>
        <mc:AlternateContent>
          <mc:Choice Requires="wps">
            <w:drawing>
              <wp:anchor distT="0" distB="0" distL="0" distR="0" simplePos="0" relativeHeight="251666432" behindDoc="0" locked="0" layoutInCell="0" allowOverlap="1">
                <wp:simplePos x="0" y="0"/>
                <wp:positionH relativeFrom="column">
                  <wp:posOffset>-8890</wp:posOffset>
                </wp:positionH>
                <wp:positionV relativeFrom="paragraph">
                  <wp:posOffset>600075</wp:posOffset>
                </wp:positionV>
                <wp:extent cx="6241415" cy="0"/>
                <wp:effectExtent l="10160" t="9525" r="6350" b="9525"/>
                <wp:wrapNone/>
                <wp:docPr id="10"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6"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pt,47.25pt" to="490.7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" o:allowincell="f" strokeweight=".16931mm"/>
            </w:pict>
          </mc:Fallback>
        </mc:AlternateContent>
      </w:r>
      <w:r>
        <w:rPr>
          <w:noProof/>
          <w:sz w:val="20"/>
          <w:szCs w:val="20"/>
        </w:rPr>
        <mc:AlternateContent>
          <mc:Choice Requires="wps">
            <w:drawing>
              <wp:anchor distT="0" distB="0" distL="0" distR="0" simplePos="0" relativeHeight="251667456" behindDoc="0" locked="0" layoutInCell="0" allowOverlap="1">
                <wp:simplePos x="0" y="0"/>
                <wp:positionH relativeFrom="column">
                  <wp:posOffset>-5715</wp:posOffset>
                </wp:positionH>
                <wp:positionV relativeFrom="paragraph">
                  <wp:posOffset>77470</wp:posOffset>
                </wp:positionV>
                <wp:extent cx="0" cy="1584960"/>
                <wp:effectExtent l="13335" t="10795" r="5715" b="13970"/>
                <wp:wrapNone/>
                <wp:docPr id="9"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7"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6.1pt" to="-.4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" o:allowincell="f" strokeweight=".16931mm"/>
            </w:pict>
          </mc:Fallback>
        </mc:AlternateContent>
      </w:r>
      <w:r>
        <w:rPr>
          <w:noProof/>
          <w:sz w:val="20"/>
          <w:szCs w:val="20"/>
        </w:rPr>
        <mc:AlternateContent>
          <mc:Choice Requires="wps">
            <w:drawing>
              <wp:anchor distT="0" distB="0" distL="0" distR="0" simplePos="0" relativeHeight="251668480" behindDoc="0" locked="0" layoutInCell="0" allowOverlap="1">
                <wp:simplePos x="0" y="0"/>
                <wp:positionH relativeFrom="column">
                  <wp:posOffset>336550</wp:posOffset>
                </wp:positionH>
                <wp:positionV relativeFrom="paragraph">
                  <wp:posOffset>77470</wp:posOffset>
                </wp:positionV>
                <wp:extent cx="0" cy="1584960"/>
                <wp:effectExtent l="12700" t="10795" r="6350" b="13970"/>
                <wp:wrapNone/>
                <wp:docPr id="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pt,6.1pt" to="26.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" o:allowincell="f" strokeweight=".16931mm"/>
            </w:pict>
          </mc:Fallback>
        </mc:AlternateContent>
      </w:r>
      <w:r>
        <w:rPr>
          <w:noProof/>
          <w:sz w:val="20"/>
          <w:szCs w:val="20"/>
        </w:rPr>
        <mc:AlternateContent>
          <mc:Choice Requires="wps">
            <w:drawing>
              <wp:anchor distT="0" distB="0" distL="0" distR="0" simplePos="0" relativeHeight="251669504" behindDoc="0" locked="0" layoutInCell="0" allowOverlap="1">
                <wp:simplePos x="0" y="0"/>
                <wp:positionH relativeFrom="column">
                  <wp:posOffset>3495040</wp:posOffset>
                </wp:positionH>
                <wp:positionV relativeFrom="paragraph">
                  <wp:posOffset>77470</wp:posOffset>
                </wp:positionV>
                <wp:extent cx="0" cy="1584960"/>
                <wp:effectExtent l="8890" t="10795" r="10160" b="13970"/>
                <wp:wrapNone/>
                <wp:docPr id="7"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5.2pt,6.1pt" to="275.2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ZEwIAACoEAAAOAAAAZHJzL2Uyb0RvYy54bWysU8GO2yAQvVfqPyDuie3U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" o:allowincell="f" strokeweight=".48pt"/>
            </w:pict>
          </mc:Fallback>
        </mc:AlternateContent>
      </w:r>
      <w:r>
        <w:rPr>
          <w:noProof/>
          <w:sz w:val="20"/>
          <w:szCs w:val="20"/>
        </w:rPr>
        <mc:AlternateContent>
          <mc:Choice Requires="wps">
            <w:drawing>
              <wp:anchor distT="0" distB="0" distL="0" distR="0" simplePos="0" relativeHeight="251670528" behindDoc="0" locked="0" layoutInCell="0" allowOverlap="1">
                <wp:simplePos x="0" y="0"/>
                <wp:positionH relativeFrom="column">
                  <wp:posOffset>4409440</wp:posOffset>
                </wp:positionH>
                <wp:positionV relativeFrom="paragraph">
                  <wp:posOffset>77470</wp:posOffset>
                </wp:positionV>
                <wp:extent cx="0" cy="1584960"/>
                <wp:effectExtent l="8890" t="10795" r="10160" b="13970"/>
                <wp:wrapNone/>
                <wp:docPr id="6"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0"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7.2pt,6.1pt" to="347.2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" o:allowincell="f" strokeweight=".48pt"/>
            </w:pict>
          </mc:Fallback>
        </mc:AlternateContent>
      </w:r>
      <w:r>
        <w:rPr>
          <w:noProof/>
          <w:sz w:val="20"/>
          <w:szCs w:val="20"/>
        </w:rPr>
        <mc:AlternateContent>
          <mc:Choice Requires="wps">
            <w:drawing>
              <wp:anchor distT="0" distB="0" distL="0" distR="0" simplePos="0" relativeHeight="251671552" behindDoc="0" locked="0" layoutInCell="0" allowOverlap="1">
                <wp:simplePos x="0" y="0"/>
                <wp:positionH relativeFrom="column">
                  <wp:posOffset>-8890</wp:posOffset>
                </wp:positionH>
                <wp:positionV relativeFrom="paragraph">
                  <wp:posOffset>1659255</wp:posOffset>
                </wp:positionV>
                <wp:extent cx="6241415" cy="0"/>
                <wp:effectExtent l="10160" t="11430" r="6350" b="7620"/>
                <wp:wrapNone/>
                <wp:docPr id="5"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1"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pt,130.65pt" to="490.75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" o:allowincell="f" strokeweight=".48pt"/>
            </w:pict>
          </mc:Fallback>
        </mc:AlternateContent>
      </w:r>
      <w:r>
        <w:rPr>
          <w:noProof/>
          <w:sz w:val="20"/>
          <w:szCs w:val="20"/>
        </w:rPr>
        <mc:AlternateContent>
          <mc:Choice Requires="wps">
            <w:drawing>
              <wp:anchor distT="0" distB="0" distL="0" distR="0" simplePos="0" relativeHeight="251672576" behindDoc="0" locked="0" layoutInCell="0" allowOverlap="1">
                <wp:simplePos x="0" y="0"/>
                <wp:positionH relativeFrom="column">
                  <wp:posOffset>6229350</wp:posOffset>
                </wp:positionH>
                <wp:positionV relativeFrom="paragraph">
                  <wp:posOffset>77470</wp:posOffset>
                </wp:positionV>
                <wp:extent cx="0" cy="1584960"/>
                <wp:effectExtent l="9525" t="10795" r="9525" b="13970"/>
                <wp:wrapNone/>
                <wp:docPr id="4"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2"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0.5pt,6.1pt" to="490.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14EwIAACo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" o:allowincell="f" strokeweight=".48pt"/>
            </w:pict>
          </mc:Fallback>
        </mc:AlternateContent>
      </w:r>
    </w:p>
    <w:p w:rsidR="00526245" w:rsidRDefault="00526245">
      <w:pPr>
        <w:spacing w:line="1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0"/>
        <w:gridCol w:w="320"/>
        <w:gridCol w:w="100"/>
        <w:gridCol w:w="20"/>
        <w:gridCol w:w="100"/>
        <w:gridCol w:w="3500"/>
        <w:gridCol w:w="220"/>
        <w:gridCol w:w="1040"/>
        <w:gridCol w:w="220"/>
        <w:gridCol w:w="1220"/>
        <w:gridCol w:w="220"/>
        <w:gridCol w:w="2640"/>
        <w:gridCol w:w="100"/>
        <w:gridCol w:w="20"/>
      </w:tblGrid>
      <w:tr w:rsidR="00526245">
        <w:trPr>
          <w:trHeight w:val="230"/>
        </w:trPr>
        <w:tc>
          <w:tcPr>
            <w:tcW w:w="100" w:type="dxa"/>
            <w:shd w:val="clear" w:color="auto" w:fill="E0E0E0"/>
            <w:vAlign w:val="bottom"/>
          </w:tcPr>
          <w:p w:rsidR="00526245" w:rsidRDefault="00526245">
            <w:pPr>
              <w:rPr>
                <w:sz w:val="20"/>
                <w:szCs w:val="20"/>
              </w:rPr>
            </w:pPr>
          </w:p>
        </w:tc>
        <w:tc>
          <w:tcPr>
            <w:tcW w:w="320" w:type="dxa"/>
            <w:vMerge w:val="restart"/>
            <w:shd w:val="clear" w:color="auto" w:fill="E0E0E0"/>
            <w:vAlign w:val="bottom"/>
          </w:tcPr>
          <w:p w:rsidR="00526245" w:rsidRDefault="00BB5F89">
            <w:pPr>
              <w:jc w:val="center"/>
              <w:rPr>
                <w:sz w:val="20"/>
                <w:szCs w:val="20"/>
              </w:rPr>
            </w:pPr>
            <w:r>
              <w:rPr>
                <w:rFonts w:eastAsia="Times New Roman"/>
                <w:b/>
                <w:bCs/>
                <w:w w:val="99"/>
                <w:sz w:val="20"/>
                <w:szCs w:val="20"/>
              </w:rPr>
              <w:t>№</w:t>
            </w:r>
          </w:p>
        </w:tc>
        <w:tc>
          <w:tcPr>
            <w:tcW w:w="100" w:type="dxa"/>
            <w:shd w:val="clear" w:color="auto" w:fill="E0E0E0"/>
            <w:vAlign w:val="bottom"/>
          </w:tcPr>
          <w:p w:rsidR="00526245" w:rsidRDefault="00526245">
            <w:pPr>
              <w:rPr>
                <w:sz w:val="20"/>
                <w:szCs w:val="20"/>
              </w:rPr>
            </w:pPr>
          </w:p>
        </w:tc>
        <w:tc>
          <w:tcPr>
            <w:tcW w:w="20" w:type="dxa"/>
            <w:vAlign w:val="bottom"/>
          </w:tcPr>
          <w:p w:rsidR="00526245" w:rsidRDefault="00526245">
            <w:pPr>
              <w:rPr>
                <w:sz w:val="20"/>
                <w:szCs w:val="20"/>
              </w:rPr>
            </w:pPr>
          </w:p>
        </w:tc>
        <w:tc>
          <w:tcPr>
            <w:tcW w:w="100" w:type="dxa"/>
            <w:shd w:val="clear" w:color="auto" w:fill="E0E0E0"/>
            <w:vAlign w:val="bottom"/>
          </w:tcPr>
          <w:p w:rsidR="00526245" w:rsidRDefault="00526245">
            <w:pPr>
              <w:rPr>
                <w:sz w:val="20"/>
                <w:szCs w:val="20"/>
              </w:rPr>
            </w:pPr>
          </w:p>
        </w:tc>
        <w:tc>
          <w:tcPr>
            <w:tcW w:w="3500" w:type="dxa"/>
            <w:shd w:val="clear" w:color="auto" w:fill="E0E0E0"/>
            <w:vAlign w:val="bottom"/>
          </w:tcPr>
          <w:p w:rsidR="00526245" w:rsidRDefault="00526245">
            <w:pPr>
              <w:rPr>
                <w:sz w:val="20"/>
                <w:szCs w:val="20"/>
              </w:rPr>
            </w:pPr>
          </w:p>
        </w:tc>
        <w:tc>
          <w:tcPr>
            <w:tcW w:w="220" w:type="dxa"/>
            <w:shd w:val="clear" w:color="auto" w:fill="E0E0E0"/>
            <w:vAlign w:val="bottom"/>
          </w:tcPr>
          <w:p w:rsidR="00526245" w:rsidRDefault="00526245">
            <w:pPr>
              <w:rPr>
                <w:sz w:val="20"/>
                <w:szCs w:val="20"/>
              </w:rPr>
            </w:pPr>
          </w:p>
        </w:tc>
        <w:tc>
          <w:tcPr>
            <w:tcW w:w="1040" w:type="dxa"/>
            <w:vMerge w:val="restart"/>
            <w:shd w:val="clear" w:color="auto" w:fill="E0E0E0"/>
            <w:vAlign w:val="bottom"/>
          </w:tcPr>
          <w:p w:rsidR="00526245" w:rsidRDefault="00BB5F89">
            <w:pPr>
              <w:jc w:val="center"/>
              <w:rPr>
                <w:sz w:val="20"/>
                <w:szCs w:val="20"/>
              </w:rPr>
            </w:pPr>
            <w:r>
              <w:rPr>
                <w:rFonts w:eastAsia="Times New Roman"/>
                <w:b/>
                <w:bCs/>
                <w:sz w:val="20"/>
                <w:szCs w:val="20"/>
              </w:rPr>
              <w:t>Единица</w:t>
            </w:r>
          </w:p>
        </w:tc>
        <w:tc>
          <w:tcPr>
            <w:tcW w:w="220" w:type="dxa"/>
            <w:shd w:val="clear" w:color="auto" w:fill="E0E0E0"/>
            <w:vAlign w:val="bottom"/>
          </w:tcPr>
          <w:p w:rsidR="00526245" w:rsidRDefault="00526245">
            <w:pPr>
              <w:rPr>
                <w:sz w:val="20"/>
                <w:szCs w:val="20"/>
              </w:rPr>
            </w:pPr>
          </w:p>
        </w:tc>
        <w:tc>
          <w:tcPr>
            <w:tcW w:w="1220" w:type="dxa"/>
            <w:shd w:val="clear" w:color="auto" w:fill="E0E0E0"/>
            <w:vAlign w:val="bottom"/>
          </w:tcPr>
          <w:p w:rsidR="00526245" w:rsidRDefault="00BB5F89">
            <w:pPr>
              <w:jc w:val="center"/>
              <w:rPr>
                <w:sz w:val="20"/>
                <w:szCs w:val="20"/>
              </w:rPr>
            </w:pPr>
            <w:r>
              <w:rPr>
                <w:rFonts w:eastAsia="Times New Roman"/>
                <w:b/>
                <w:bCs/>
                <w:w w:val="99"/>
                <w:sz w:val="20"/>
                <w:szCs w:val="20"/>
              </w:rPr>
              <w:t>Значение</w:t>
            </w:r>
          </w:p>
        </w:tc>
        <w:tc>
          <w:tcPr>
            <w:tcW w:w="220" w:type="dxa"/>
            <w:shd w:val="clear" w:color="auto" w:fill="E0E0E0"/>
            <w:vAlign w:val="bottom"/>
          </w:tcPr>
          <w:p w:rsidR="00526245" w:rsidRDefault="00526245">
            <w:pPr>
              <w:rPr>
                <w:sz w:val="20"/>
                <w:szCs w:val="20"/>
              </w:rPr>
            </w:pPr>
          </w:p>
        </w:tc>
        <w:tc>
          <w:tcPr>
            <w:tcW w:w="2640" w:type="dxa"/>
            <w:shd w:val="clear" w:color="auto" w:fill="E0E0E0"/>
            <w:vAlign w:val="bottom"/>
          </w:tcPr>
          <w:p w:rsidR="00526245" w:rsidRDefault="00526245">
            <w:pPr>
              <w:rPr>
                <w:sz w:val="20"/>
                <w:szCs w:val="20"/>
              </w:rPr>
            </w:pPr>
          </w:p>
        </w:tc>
        <w:tc>
          <w:tcPr>
            <w:tcW w:w="100" w:type="dxa"/>
            <w:shd w:val="clear" w:color="auto" w:fill="E0E0E0"/>
            <w:vAlign w:val="bottom"/>
          </w:tcPr>
          <w:p w:rsidR="00526245" w:rsidRDefault="00526245">
            <w:pPr>
              <w:rPr>
                <w:sz w:val="20"/>
                <w:szCs w:val="20"/>
              </w:rPr>
            </w:pPr>
          </w:p>
        </w:tc>
        <w:tc>
          <w:tcPr>
            <w:tcW w:w="0" w:type="dxa"/>
            <w:vAlign w:val="bottom"/>
          </w:tcPr>
          <w:p w:rsidR="00526245" w:rsidRDefault="00526245">
            <w:pPr>
              <w:rPr>
                <w:sz w:val="1"/>
                <w:szCs w:val="1"/>
              </w:rPr>
            </w:pPr>
          </w:p>
        </w:tc>
      </w:tr>
      <w:tr w:rsidR="00526245">
        <w:trPr>
          <w:trHeight w:val="112"/>
        </w:trPr>
        <w:tc>
          <w:tcPr>
            <w:tcW w:w="100" w:type="dxa"/>
            <w:shd w:val="clear" w:color="auto" w:fill="E0E0E0"/>
            <w:vAlign w:val="bottom"/>
          </w:tcPr>
          <w:p w:rsidR="00526245" w:rsidRDefault="00526245">
            <w:pPr>
              <w:rPr>
                <w:sz w:val="9"/>
                <w:szCs w:val="9"/>
              </w:rPr>
            </w:pPr>
          </w:p>
        </w:tc>
        <w:tc>
          <w:tcPr>
            <w:tcW w:w="320" w:type="dxa"/>
            <w:vMerge/>
            <w:shd w:val="clear" w:color="auto" w:fill="E0E0E0"/>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20" w:type="dxa"/>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3500" w:type="dxa"/>
            <w:vMerge w:val="restart"/>
            <w:shd w:val="clear" w:color="auto" w:fill="E0E0E0"/>
            <w:vAlign w:val="bottom"/>
          </w:tcPr>
          <w:p w:rsidR="00526245" w:rsidRDefault="00BB5F89">
            <w:pPr>
              <w:spacing w:line="227" w:lineRule="exact"/>
              <w:ind w:left="540"/>
              <w:rPr>
                <w:sz w:val="20"/>
                <w:szCs w:val="20"/>
              </w:rPr>
            </w:pPr>
            <w:r>
              <w:rPr>
                <w:rFonts w:eastAsia="Times New Roman"/>
                <w:b/>
                <w:bCs/>
                <w:sz w:val="20"/>
                <w:szCs w:val="20"/>
              </w:rPr>
              <w:t>Наименование показателя</w:t>
            </w:r>
          </w:p>
        </w:tc>
        <w:tc>
          <w:tcPr>
            <w:tcW w:w="220" w:type="dxa"/>
            <w:shd w:val="clear" w:color="auto" w:fill="E0E0E0"/>
            <w:vAlign w:val="bottom"/>
          </w:tcPr>
          <w:p w:rsidR="00526245" w:rsidRDefault="00526245">
            <w:pPr>
              <w:rPr>
                <w:sz w:val="9"/>
                <w:szCs w:val="9"/>
              </w:rPr>
            </w:pPr>
          </w:p>
        </w:tc>
        <w:tc>
          <w:tcPr>
            <w:tcW w:w="1040" w:type="dxa"/>
            <w:vMerge/>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1220" w:type="dxa"/>
            <w:vMerge w:val="restart"/>
            <w:shd w:val="clear" w:color="auto" w:fill="E0E0E0"/>
            <w:vAlign w:val="bottom"/>
          </w:tcPr>
          <w:p w:rsidR="00526245" w:rsidRDefault="00BB5F89">
            <w:pPr>
              <w:spacing w:line="227" w:lineRule="exact"/>
              <w:jc w:val="center"/>
              <w:rPr>
                <w:sz w:val="20"/>
                <w:szCs w:val="20"/>
              </w:rPr>
            </w:pPr>
            <w:r>
              <w:rPr>
                <w:rFonts w:eastAsia="Times New Roman"/>
                <w:b/>
                <w:bCs/>
                <w:w w:val="99"/>
                <w:sz w:val="20"/>
                <w:szCs w:val="20"/>
              </w:rPr>
              <w:t>(цифрами и</w:t>
            </w:r>
          </w:p>
        </w:tc>
        <w:tc>
          <w:tcPr>
            <w:tcW w:w="220" w:type="dxa"/>
            <w:shd w:val="clear" w:color="auto" w:fill="E0E0E0"/>
            <w:vAlign w:val="bottom"/>
          </w:tcPr>
          <w:p w:rsidR="00526245" w:rsidRDefault="00526245">
            <w:pPr>
              <w:rPr>
                <w:sz w:val="9"/>
                <w:szCs w:val="9"/>
              </w:rPr>
            </w:pPr>
          </w:p>
        </w:tc>
        <w:tc>
          <w:tcPr>
            <w:tcW w:w="2640" w:type="dxa"/>
            <w:vMerge w:val="restart"/>
            <w:shd w:val="clear" w:color="auto" w:fill="E0E0E0"/>
            <w:vAlign w:val="bottom"/>
          </w:tcPr>
          <w:p w:rsidR="00526245" w:rsidRDefault="00BB5F89">
            <w:pPr>
              <w:spacing w:line="227" w:lineRule="exact"/>
              <w:ind w:left="740"/>
              <w:rPr>
                <w:sz w:val="20"/>
                <w:szCs w:val="20"/>
              </w:rPr>
            </w:pPr>
            <w:r>
              <w:rPr>
                <w:rFonts w:eastAsia="Times New Roman"/>
                <w:b/>
                <w:bCs/>
                <w:sz w:val="20"/>
                <w:szCs w:val="20"/>
              </w:rPr>
              <w:t>Примечание</w:t>
            </w:r>
          </w:p>
        </w:tc>
        <w:tc>
          <w:tcPr>
            <w:tcW w:w="100" w:type="dxa"/>
            <w:shd w:val="clear" w:color="auto" w:fill="E0E0E0"/>
            <w:vAlign w:val="bottom"/>
          </w:tcPr>
          <w:p w:rsidR="00526245" w:rsidRDefault="00526245">
            <w:pPr>
              <w:rPr>
                <w:sz w:val="9"/>
                <w:szCs w:val="9"/>
              </w:rPr>
            </w:pPr>
          </w:p>
        </w:tc>
        <w:tc>
          <w:tcPr>
            <w:tcW w:w="0" w:type="dxa"/>
            <w:vAlign w:val="bottom"/>
          </w:tcPr>
          <w:p w:rsidR="00526245" w:rsidRDefault="00526245">
            <w:pPr>
              <w:rPr>
                <w:sz w:val="1"/>
                <w:szCs w:val="1"/>
              </w:rPr>
            </w:pPr>
          </w:p>
        </w:tc>
      </w:tr>
      <w:tr w:rsidR="00526245">
        <w:trPr>
          <w:trHeight w:val="115"/>
        </w:trPr>
        <w:tc>
          <w:tcPr>
            <w:tcW w:w="100" w:type="dxa"/>
            <w:shd w:val="clear" w:color="auto" w:fill="E0E0E0"/>
            <w:vAlign w:val="bottom"/>
          </w:tcPr>
          <w:p w:rsidR="00526245" w:rsidRDefault="00526245">
            <w:pPr>
              <w:rPr>
                <w:sz w:val="10"/>
                <w:szCs w:val="10"/>
              </w:rPr>
            </w:pPr>
          </w:p>
        </w:tc>
        <w:tc>
          <w:tcPr>
            <w:tcW w:w="320" w:type="dxa"/>
            <w:vMerge w:val="restart"/>
            <w:shd w:val="clear" w:color="auto" w:fill="E0E0E0"/>
            <w:vAlign w:val="bottom"/>
          </w:tcPr>
          <w:p w:rsidR="00526245" w:rsidRDefault="00BB5F89">
            <w:pPr>
              <w:jc w:val="center"/>
              <w:rPr>
                <w:sz w:val="20"/>
                <w:szCs w:val="20"/>
              </w:rPr>
            </w:pPr>
            <w:r>
              <w:rPr>
                <w:rFonts w:eastAsia="Times New Roman"/>
                <w:b/>
                <w:bCs/>
                <w:w w:val="97"/>
                <w:sz w:val="20"/>
                <w:szCs w:val="20"/>
              </w:rPr>
              <w:t>п/п</w:t>
            </w:r>
          </w:p>
        </w:tc>
        <w:tc>
          <w:tcPr>
            <w:tcW w:w="100" w:type="dxa"/>
            <w:shd w:val="clear" w:color="auto" w:fill="E0E0E0"/>
            <w:vAlign w:val="bottom"/>
          </w:tcPr>
          <w:p w:rsidR="00526245" w:rsidRDefault="00526245">
            <w:pPr>
              <w:rPr>
                <w:sz w:val="10"/>
                <w:szCs w:val="10"/>
              </w:rPr>
            </w:pPr>
          </w:p>
        </w:tc>
        <w:tc>
          <w:tcPr>
            <w:tcW w:w="20" w:type="dxa"/>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3500" w:type="dxa"/>
            <w:vMerge/>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040" w:type="dxa"/>
            <w:vMerge w:val="restart"/>
            <w:shd w:val="clear" w:color="auto" w:fill="E0E0E0"/>
            <w:vAlign w:val="bottom"/>
          </w:tcPr>
          <w:p w:rsidR="00526245" w:rsidRDefault="00BB5F89">
            <w:pPr>
              <w:jc w:val="center"/>
              <w:rPr>
                <w:sz w:val="20"/>
                <w:szCs w:val="20"/>
              </w:rPr>
            </w:pPr>
            <w:r>
              <w:rPr>
                <w:rFonts w:eastAsia="Times New Roman"/>
                <w:b/>
                <w:bCs/>
                <w:w w:val="97"/>
                <w:sz w:val="20"/>
                <w:szCs w:val="20"/>
              </w:rPr>
              <w:t>измерения</w:t>
            </w:r>
          </w:p>
        </w:tc>
        <w:tc>
          <w:tcPr>
            <w:tcW w:w="220" w:type="dxa"/>
            <w:shd w:val="clear" w:color="auto" w:fill="E0E0E0"/>
            <w:vAlign w:val="bottom"/>
          </w:tcPr>
          <w:p w:rsidR="00526245" w:rsidRDefault="00526245">
            <w:pPr>
              <w:rPr>
                <w:sz w:val="10"/>
                <w:szCs w:val="10"/>
              </w:rPr>
            </w:pPr>
          </w:p>
        </w:tc>
        <w:tc>
          <w:tcPr>
            <w:tcW w:w="1220" w:type="dxa"/>
            <w:vMerge/>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2640" w:type="dxa"/>
            <w:vMerge/>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0" w:type="dxa"/>
            <w:vAlign w:val="bottom"/>
          </w:tcPr>
          <w:p w:rsidR="00526245" w:rsidRDefault="00526245">
            <w:pPr>
              <w:rPr>
                <w:sz w:val="1"/>
                <w:szCs w:val="1"/>
              </w:rPr>
            </w:pPr>
          </w:p>
        </w:tc>
      </w:tr>
      <w:tr w:rsidR="00526245">
        <w:trPr>
          <w:trHeight w:val="115"/>
        </w:trPr>
        <w:tc>
          <w:tcPr>
            <w:tcW w:w="100" w:type="dxa"/>
            <w:shd w:val="clear" w:color="auto" w:fill="E0E0E0"/>
            <w:vAlign w:val="bottom"/>
          </w:tcPr>
          <w:p w:rsidR="00526245" w:rsidRDefault="00526245">
            <w:pPr>
              <w:rPr>
                <w:sz w:val="10"/>
                <w:szCs w:val="10"/>
              </w:rPr>
            </w:pPr>
          </w:p>
        </w:tc>
        <w:tc>
          <w:tcPr>
            <w:tcW w:w="320" w:type="dxa"/>
            <w:vMerge/>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20" w:type="dxa"/>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350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040" w:type="dxa"/>
            <w:vMerge/>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220" w:type="dxa"/>
            <w:vMerge w:val="restart"/>
            <w:shd w:val="clear" w:color="auto" w:fill="E0E0E0"/>
            <w:vAlign w:val="bottom"/>
          </w:tcPr>
          <w:p w:rsidR="00526245" w:rsidRDefault="00BB5F89">
            <w:pPr>
              <w:spacing w:line="228" w:lineRule="exact"/>
              <w:jc w:val="center"/>
              <w:rPr>
                <w:sz w:val="20"/>
                <w:szCs w:val="20"/>
              </w:rPr>
            </w:pPr>
            <w:r>
              <w:rPr>
                <w:rFonts w:eastAsia="Times New Roman"/>
                <w:b/>
                <w:bCs/>
                <w:w w:val="98"/>
                <w:sz w:val="20"/>
                <w:szCs w:val="20"/>
              </w:rPr>
              <w:t>прописью)</w:t>
            </w:r>
          </w:p>
        </w:tc>
        <w:tc>
          <w:tcPr>
            <w:tcW w:w="220" w:type="dxa"/>
            <w:shd w:val="clear" w:color="auto" w:fill="E0E0E0"/>
            <w:vAlign w:val="bottom"/>
          </w:tcPr>
          <w:p w:rsidR="00526245" w:rsidRDefault="00526245">
            <w:pPr>
              <w:rPr>
                <w:sz w:val="10"/>
                <w:szCs w:val="10"/>
              </w:rPr>
            </w:pPr>
          </w:p>
        </w:tc>
        <w:tc>
          <w:tcPr>
            <w:tcW w:w="2640" w:type="dxa"/>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0" w:type="dxa"/>
            <w:vAlign w:val="bottom"/>
          </w:tcPr>
          <w:p w:rsidR="00526245" w:rsidRDefault="00526245">
            <w:pPr>
              <w:rPr>
                <w:sz w:val="1"/>
                <w:szCs w:val="1"/>
              </w:rPr>
            </w:pPr>
          </w:p>
        </w:tc>
      </w:tr>
      <w:tr w:rsidR="00526245">
        <w:trPr>
          <w:trHeight w:val="113"/>
        </w:trPr>
        <w:tc>
          <w:tcPr>
            <w:tcW w:w="100" w:type="dxa"/>
            <w:shd w:val="clear" w:color="auto" w:fill="E0E0E0"/>
            <w:vAlign w:val="bottom"/>
          </w:tcPr>
          <w:p w:rsidR="00526245" w:rsidRDefault="00526245">
            <w:pPr>
              <w:rPr>
                <w:sz w:val="9"/>
                <w:szCs w:val="9"/>
              </w:rPr>
            </w:pPr>
          </w:p>
        </w:tc>
        <w:tc>
          <w:tcPr>
            <w:tcW w:w="320" w:type="dxa"/>
            <w:shd w:val="clear" w:color="auto" w:fill="E0E0E0"/>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20" w:type="dxa"/>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3500" w:type="dxa"/>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1040" w:type="dxa"/>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1220" w:type="dxa"/>
            <w:vMerge/>
            <w:shd w:val="clear" w:color="auto" w:fill="E0E0E0"/>
            <w:vAlign w:val="bottom"/>
          </w:tcPr>
          <w:p w:rsidR="00526245" w:rsidRDefault="00526245">
            <w:pPr>
              <w:rPr>
                <w:sz w:val="9"/>
                <w:szCs w:val="9"/>
              </w:rPr>
            </w:pPr>
          </w:p>
        </w:tc>
        <w:tc>
          <w:tcPr>
            <w:tcW w:w="220" w:type="dxa"/>
            <w:shd w:val="clear" w:color="auto" w:fill="E0E0E0"/>
            <w:vAlign w:val="bottom"/>
          </w:tcPr>
          <w:p w:rsidR="00526245" w:rsidRDefault="00526245">
            <w:pPr>
              <w:rPr>
                <w:sz w:val="9"/>
                <w:szCs w:val="9"/>
              </w:rPr>
            </w:pPr>
          </w:p>
        </w:tc>
        <w:tc>
          <w:tcPr>
            <w:tcW w:w="2640" w:type="dxa"/>
            <w:shd w:val="clear" w:color="auto" w:fill="E0E0E0"/>
            <w:vAlign w:val="bottom"/>
          </w:tcPr>
          <w:p w:rsidR="00526245" w:rsidRDefault="00526245">
            <w:pPr>
              <w:rPr>
                <w:sz w:val="9"/>
                <w:szCs w:val="9"/>
              </w:rPr>
            </w:pPr>
          </w:p>
        </w:tc>
        <w:tc>
          <w:tcPr>
            <w:tcW w:w="100" w:type="dxa"/>
            <w:shd w:val="clear" w:color="auto" w:fill="E0E0E0"/>
            <w:vAlign w:val="bottom"/>
          </w:tcPr>
          <w:p w:rsidR="00526245" w:rsidRDefault="00526245">
            <w:pPr>
              <w:rPr>
                <w:sz w:val="9"/>
                <w:szCs w:val="9"/>
              </w:rPr>
            </w:pPr>
          </w:p>
        </w:tc>
        <w:tc>
          <w:tcPr>
            <w:tcW w:w="0" w:type="dxa"/>
            <w:vAlign w:val="bottom"/>
          </w:tcPr>
          <w:p w:rsidR="00526245" w:rsidRDefault="00526245">
            <w:pPr>
              <w:rPr>
                <w:sz w:val="1"/>
                <w:szCs w:val="1"/>
              </w:rPr>
            </w:pPr>
          </w:p>
        </w:tc>
      </w:tr>
      <w:tr w:rsidR="00526245">
        <w:trPr>
          <w:trHeight w:val="124"/>
        </w:trPr>
        <w:tc>
          <w:tcPr>
            <w:tcW w:w="100" w:type="dxa"/>
            <w:shd w:val="clear" w:color="auto" w:fill="E0E0E0"/>
            <w:vAlign w:val="bottom"/>
          </w:tcPr>
          <w:p w:rsidR="00526245" w:rsidRDefault="00526245">
            <w:pPr>
              <w:rPr>
                <w:sz w:val="10"/>
                <w:szCs w:val="10"/>
              </w:rPr>
            </w:pPr>
          </w:p>
        </w:tc>
        <w:tc>
          <w:tcPr>
            <w:tcW w:w="320" w:type="dxa"/>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20" w:type="dxa"/>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350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04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1220" w:type="dxa"/>
            <w:shd w:val="clear" w:color="auto" w:fill="E0E0E0"/>
            <w:vAlign w:val="bottom"/>
          </w:tcPr>
          <w:p w:rsidR="00526245" w:rsidRDefault="00526245">
            <w:pPr>
              <w:rPr>
                <w:sz w:val="10"/>
                <w:szCs w:val="10"/>
              </w:rPr>
            </w:pPr>
          </w:p>
        </w:tc>
        <w:tc>
          <w:tcPr>
            <w:tcW w:w="220" w:type="dxa"/>
            <w:shd w:val="clear" w:color="auto" w:fill="E0E0E0"/>
            <w:vAlign w:val="bottom"/>
          </w:tcPr>
          <w:p w:rsidR="00526245" w:rsidRDefault="00526245">
            <w:pPr>
              <w:rPr>
                <w:sz w:val="10"/>
                <w:szCs w:val="10"/>
              </w:rPr>
            </w:pPr>
          </w:p>
        </w:tc>
        <w:tc>
          <w:tcPr>
            <w:tcW w:w="2640" w:type="dxa"/>
            <w:shd w:val="clear" w:color="auto" w:fill="E0E0E0"/>
            <w:vAlign w:val="bottom"/>
          </w:tcPr>
          <w:p w:rsidR="00526245" w:rsidRDefault="00526245">
            <w:pPr>
              <w:rPr>
                <w:sz w:val="10"/>
                <w:szCs w:val="10"/>
              </w:rPr>
            </w:pPr>
          </w:p>
        </w:tc>
        <w:tc>
          <w:tcPr>
            <w:tcW w:w="100" w:type="dxa"/>
            <w:shd w:val="clear" w:color="auto" w:fill="E0E0E0"/>
            <w:vAlign w:val="bottom"/>
          </w:tcPr>
          <w:p w:rsidR="00526245" w:rsidRDefault="00526245">
            <w:pPr>
              <w:rPr>
                <w:sz w:val="10"/>
                <w:szCs w:val="10"/>
              </w:rPr>
            </w:pPr>
          </w:p>
        </w:tc>
        <w:tc>
          <w:tcPr>
            <w:tcW w:w="0" w:type="dxa"/>
            <w:vAlign w:val="bottom"/>
          </w:tcPr>
          <w:p w:rsidR="00526245" w:rsidRDefault="00526245">
            <w:pPr>
              <w:rPr>
                <w:sz w:val="1"/>
                <w:szCs w:val="1"/>
              </w:rPr>
            </w:pPr>
          </w:p>
        </w:tc>
      </w:tr>
    </w:tbl>
    <w:p w:rsidR="00526245" w:rsidRDefault="00BB5F89">
      <w:pPr>
        <w:ind w:left="640"/>
        <w:rPr>
          <w:sz w:val="20"/>
          <w:szCs w:val="20"/>
        </w:rPr>
      </w:pPr>
      <w:r>
        <w:rPr>
          <w:rFonts w:eastAsia="Times New Roman"/>
          <w:b/>
          <w:bCs/>
          <w:sz w:val="24"/>
          <w:szCs w:val="24"/>
        </w:rPr>
        <w:t xml:space="preserve">Цена контракта </w:t>
      </w:r>
      <w:r>
        <w:rPr>
          <w:rFonts w:eastAsia="Times New Roman"/>
          <w:sz w:val="24"/>
          <w:szCs w:val="24"/>
        </w:rPr>
        <w:t>(с учетом всех</w:t>
      </w:r>
    </w:p>
    <w:p w:rsidR="00526245" w:rsidRDefault="00BB5F89">
      <w:pPr>
        <w:ind w:left="640"/>
        <w:rPr>
          <w:sz w:val="20"/>
          <w:szCs w:val="20"/>
        </w:rPr>
      </w:pPr>
      <w:r>
        <w:rPr>
          <w:rFonts w:eastAsia="Times New Roman"/>
          <w:sz w:val="24"/>
          <w:szCs w:val="24"/>
        </w:rPr>
        <w:t>налогов, сборов и других</w:t>
      </w:r>
    </w:p>
    <w:p w:rsidR="00526245" w:rsidRDefault="00BB5F89">
      <w:pPr>
        <w:tabs>
          <w:tab w:val="left" w:pos="620"/>
          <w:tab w:val="left" w:pos="4640"/>
        </w:tabs>
        <w:spacing w:line="183" w:lineRule="auto"/>
        <w:ind w:left="160"/>
        <w:rPr>
          <w:sz w:val="20"/>
          <w:szCs w:val="20"/>
        </w:rPr>
      </w:pPr>
      <w:r>
        <w:rPr>
          <w:rFonts w:eastAsia="Times New Roman"/>
          <w:b/>
          <w:bCs/>
          <w:sz w:val="30"/>
          <w:szCs w:val="30"/>
          <w:vertAlign w:val="subscript"/>
        </w:rPr>
        <w:t>1.</w:t>
      </w:r>
      <w:r>
        <w:rPr>
          <w:sz w:val="20"/>
          <w:szCs w:val="20"/>
        </w:rPr>
        <w:tab/>
      </w:r>
      <w:r>
        <w:rPr>
          <w:rFonts w:eastAsia="Times New Roman"/>
          <w:sz w:val="18"/>
          <w:szCs w:val="18"/>
        </w:rPr>
        <w:t>обязательных платежей в</w:t>
      </w:r>
      <w:r>
        <w:rPr>
          <w:sz w:val="20"/>
          <w:szCs w:val="20"/>
        </w:rPr>
        <w:tab/>
      </w:r>
      <w:r>
        <w:rPr>
          <w:rFonts w:eastAsia="Times New Roman"/>
          <w:b/>
          <w:bCs/>
          <w:sz w:val="34"/>
          <w:szCs w:val="34"/>
          <w:vertAlign w:val="subscript"/>
        </w:rPr>
        <w:t>руб.</w:t>
      </w:r>
    </w:p>
    <w:p w:rsidR="00526245" w:rsidRDefault="00BB5F89">
      <w:pPr>
        <w:spacing w:line="220" w:lineRule="auto"/>
        <w:ind w:left="640"/>
        <w:rPr>
          <w:sz w:val="20"/>
          <w:szCs w:val="20"/>
        </w:rPr>
      </w:pPr>
      <w:r>
        <w:rPr>
          <w:rFonts w:eastAsia="Times New Roman"/>
          <w:sz w:val="24"/>
          <w:szCs w:val="24"/>
        </w:rPr>
        <w:t>соответствии с действующим</w:t>
      </w:r>
    </w:p>
    <w:p w:rsidR="00526245" w:rsidRDefault="00526245">
      <w:pPr>
        <w:spacing w:line="1" w:lineRule="exact"/>
        <w:rPr>
          <w:sz w:val="20"/>
          <w:szCs w:val="20"/>
        </w:rPr>
      </w:pPr>
    </w:p>
    <w:p w:rsidR="00526245" w:rsidRDefault="00BB5F89">
      <w:pPr>
        <w:ind w:left="640"/>
        <w:rPr>
          <w:sz w:val="20"/>
          <w:szCs w:val="20"/>
        </w:rPr>
      </w:pPr>
      <w:r>
        <w:rPr>
          <w:rFonts w:eastAsia="Times New Roman"/>
          <w:sz w:val="24"/>
          <w:szCs w:val="24"/>
        </w:rPr>
        <w:t>законодательством Российской</w:t>
      </w:r>
    </w:p>
    <w:p w:rsidR="00526245" w:rsidRDefault="00BB5F89">
      <w:pPr>
        <w:ind w:left="640"/>
        <w:rPr>
          <w:sz w:val="20"/>
          <w:szCs w:val="20"/>
        </w:rPr>
      </w:pPr>
      <w:r>
        <w:rPr>
          <w:rFonts w:eastAsia="Times New Roman"/>
          <w:sz w:val="24"/>
          <w:szCs w:val="24"/>
        </w:rPr>
        <w:t>Федерации)</w:t>
      </w:r>
    </w:p>
    <w:p w:rsidR="00526245" w:rsidRDefault="00526245">
      <w:pPr>
        <w:spacing w:line="25" w:lineRule="exact"/>
        <w:rPr>
          <w:sz w:val="20"/>
          <w:szCs w:val="20"/>
        </w:rPr>
      </w:pPr>
    </w:p>
    <w:p w:rsidR="00526245" w:rsidRDefault="00BB5F89" w:rsidP="00E9266A">
      <w:pPr>
        <w:numPr>
          <w:ilvl w:val="1"/>
          <w:numId w:val="8"/>
        </w:numPr>
        <w:tabs>
          <w:tab w:val="left" w:pos="1139"/>
        </w:tabs>
        <w:spacing w:line="236" w:lineRule="auto"/>
        <w:ind w:left="140" w:firstLine="700"/>
        <w:jc w:val="both"/>
        <w:rPr>
          <w:rFonts w:eastAsia="Times New Roman"/>
          <w:sz w:val="24"/>
          <w:szCs w:val="24"/>
        </w:rPr>
      </w:pPr>
      <w:r>
        <w:rPr>
          <w:rFonts w:eastAsia="Times New Roman"/>
          <w:sz w:val="24"/>
          <w:szCs w:val="24"/>
        </w:rPr>
        <w:t>Мы ознакомлены с материалами, содержащимися в извещении о проведении закупки и техническими требованиями, влияющими на стоимость поставки товара (выполнения работ, оказания услуг), и не имеем к ним претензий. С условиями, порядком и сроком оплаты согласны.</w:t>
      </w:r>
    </w:p>
    <w:p w:rsidR="00526245" w:rsidRDefault="00526245">
      <w:pPr>
        <w:spacing w:line="1" w:lineRule="exact"/>
        <w:rPr>
          <w:rFonts w:eastAsia="Times New Roman"/>
          <w:sz w:val="24"/>
          <w:szCs w:val="24"/>
        </w:rPr>
      </w:pPr>
    </w:p>
    <w:p w:rsidR="00526245" w:rsidRDefault="00BB5F89" w:rsidP="00E9266A">
      <w:pPr>
        <w:numPr>
          <w:ilvl w:val="1"/>
          <w:numId w:val="8"/>
        </w:numPr>
        <w:tabs>
          <w:tab w:val="left" w:pos="1080"/>
        </w:tabs>
        <w:ind w:left="1080" w:hanging="240"/>
        <w:rPr>
          <w:rFonts w:eastAsia="Times New Roman"/>
          <w:sz w:val="24"/>
          <w:szCs w:val="24"/>
        </w:rPr>
      </w:pPr>
      <w:r>
        <w:rPr>
          <w:rFonts w:eastAsia="Times New Roman"/>
          <w:sz w:val="24"/>
          <w:szCs w:val="24"/>
        </w:rPr>
        <w:t>Сообщаем, что для оперативного уведомления нас по вопросам организационного характера</w:t>
      </w:r>
    </w:p>
    <w:p w:rsidR="00526245" w:rsidRDefault="00BB5F89" w:rsidP="00E9266A">
      <w:pPr>
        <w:numPr>
          <w:ilvl w:val="0"/>
          <w:numId w:val="8"/>
        </w:numPr>
        <w:tabs>
          <w:tab w:val="left" w:pos="320"/>
        </w:tabs>
        <w:ind w:left="320" w:hanging="188"/>
        <w:rPr>
          <w:rFonts w:eastAsia="Times New Roman"/>
          <w:sz w:val="24"/>
          <w:szCs w:val="24"/>
        </w:rPr>
      </w:pPr>
      <w:r>
        <w:rPr>
          <w:rFonts w:eastAsia="Times New Roman"/>
          <w:sz w:val="24"/>
          <w:szCs w:val="24"/>
        </w:rPr>
        <w:t>взаимодействия с заказчиком нами уполномочен _______________________________</w:t>
      </w:r>
      <w:proofErr w:type="gramStart"/>
      <w:r>
        <w:rPr>
          <w:rFonts w:eastAsia="Times New Roman"/>
          <w:sz w:val="24"/>
          <w:szCs w:val="24"/>
        </w:rPr>
        <w:t xml:space="preserve"> .</w:t>
      </w:r>
      <w:proofErr w:type="gramEnd"/>
    </w:p>
    <w:p w:rsidR="00526245" w:rsidRDefault="00526245">
      <w:pPr>
        <w:spacing w:line="73" w:lineRule="exact"/>
        <w:rPr>
          <w:sz w:val="20"/>
          <w:szCs w:val="20"/>
        </w:rPr>
      </w:pPr>
    </w:p>
    <w:p w:rsidR="00526245" w:rsidRDefault="00BB5F89">
      <w:pPr>
        <w:spacing w:line="233" w:lineRule="auto"/>
        <w:ind w:left="840" w:right="220"/>
        <w:jc w:val="center"/>
        <w:rPr>
          <w:sz w:val="20"/>
          <w:szCs w:val="20"/>
        </w:rPr>
      </w:pPr>
      <w:r>
        <w:rPr>
          <w:rFonts w:eastAsia="Times New Roman"/>
          <w:sz w:val="20"/>
          <w:szCs w:val="20"/>
        </w:rPr>
        <w:t>(указать Ф.И.О. полностью, должность и контактную информацию уполномоченного лица, включая телефон, факс (с указанием кода), адрес)</w:t>
      </w:r>
    </w:p>
    <w:p w:rsidR="00526245" w:rsidRDefault="00526245">
      <w:pPr>
        <w:spacing w:line="59" w:lineRule="exact"/>
        <w:rPr>
          <w:sz w:val="20"/>
          <w:szCs w:val="20"/>
        </w:rPr>
      </w:pPr>
    </w:p>
    <w:p w:rsidR="00526245" w:rsidRDefault="00BB5F89">
      <w:pPr>
        <w:ind w:left="140"/>
        <w:rPr>
          <w:sz w:val="20"/>
          <w:szCs w:val="20"/>
        </w:rPr>
      </w:pPr>
      <w:r>
        <w:rPr>
          <w:rFonts w:eastAsia="Times New Roman"/>
          <w:sz w:val="24"/>
          <w:szCs w:val="24"/>
        </w:rPr>
        <w:t>Все сведения о проведении закупки  просим сообщать указанному уполномоченному лицу.</w:t>
      </w:r>
    </w:p>
    <w:p w:rsidR="00526245" w:rsidRDefault="00526245">
      <w:pPr>
        <w:spacing w:line="60" w:lineRule="exact"/>
        <w:rPr>
          <w:sz w:val="20"/>
          <w:szCs w:val="20"/>
        </w:rPr>
      </w:pPr>
    </w:p>
    <w:p w:rsidR="00526245" w:rsidRDefault="00BB5F89" w:rsidP="00E9266A">
      <w:pPr>
        <w:numPr>
          <w:ilvl w:val="0"/>
          <w:numId w:val="9"/>
        </w:numPr>
        <w:tabs>
          <w:tab w:val="left" w:pos="1560"/>
        </w:tabs>
        <w:ind w:left="1560" w:hanging="720"/>
        <w:rPr>
          <w:rFonts w:eastAsia="Times New Roman"/>
          <w:sz w:val="24"/>
          <w:szCs w:val="24"/>
        </w:rPr>
      </w:pPr>
      <w:r>
        <w:rPr>
          <w:rFonts w:eastAsia="Times New Roman"/>
          <w:sz w:val="24"/>
          <w:szCs w:val="24"/>
        </w:rPr>
        <w:t>Корреспонденцию в наш адрес просим направлять по адресу:_____________________.</w:t>
      </w:r>
    </w:p>
    <w:p w:rsidR="00526245" w:rsidRDefault="00526245">
      <w:pPr>
        <w:spacing w:line="60" w:lineRule="exact"/>
        <w:rPr>
          <w:rFonts w:eastAsia="Times New Roman"/>
          <w:sz w:val="24"/>
          <w:szCs w:val="24"/>
        </w:rPr>
      </w:pPr>
    </w:p>
    <w:p w:rsidR="00526245" w:rsidRDefault="00BB5F89" w:rsidP="00E9266A">
      <w:pPr>
        <w:numPr>
          <w:ilvl w:val="0"/>
          <w:numId w:val="9"/>
        </w:numPr>
        <w:tabs>
          <w:tab w:val="left" w:pos="1080"/>
        </w:tabs>
        <w:ind w:left="1080" w:hanging="240"/>
        <w:rPr>
          <w:rFonts w:eastAsia="Times New Roman"/>
          <w:sz w:val="24"/>
          <w:szCs w:val="24"/>
        </w:rPr>
      </w:pPr>
      <w:r>
        <w:rPr>
          <w:rFonts w:eastAsia="Times New Roman"/>
          <w:sz w:val="24"/>
          <w:szCs w:val="24"/>
        </w:rPr>
        <w:t>Подтверждение опыта работы на территории Республики Крым.</w:t>
      </w:r>
    </w:p>
    <w:p w:rsidR="00526245" w:rsidRDefault="00526245">
      <w:pPr>
        <w:spacing w:line="60" w:lineRule="exact"/>
        <w:rPr>
          <w:rFonts w:eastAsia="Times New Roman"/>
          <w:sz w:val="24"/>
          <w:szCs w:val="24"/>
        </w:rPr>
      </w:pPr>
    </w:p>
    <w:p w:rsidR="00526245" w:rsidRDefault="00BB5F89" w:rsidP="00E9266A">
      <w:pPr>
        <w:numPr>
          <w:ilvl w:val="0"/>
          <w:numId w:val="9"/>
        </w:numPr>
        <w:tabs>
          <w:tab w:val="left" w:pos="1080"/>
        </w:tabs>
        <w:ind w:left="1080" w:hanging="240"/>
        <w:rPr>
          <w:rFonts w:eastAsia="Times New Roman"/>
          <w:sz w:val="24"/>
          <w:szCs w:val="24"/>
        </w:rPr>
      </w:pPr>
      <w:r>
        <w:rPr>
          <w:rFonts w:eastAsia="Times New Roman"/>
          <w:sz w:val="24"/>
          <w:szCs w:val="24"/>
        </w:rPr>
        <w:t>Согласие (подтверждение) поставки товара, выполнения работ, оказания услуг.</w:t>
      </w:r>
    </w:p>
    <w:p w:rsidR="00526245" w:rsidRDefault="00526245">
      <w:pPr>
        <w:spacing w:line="72" w:lineRule="exact"/>
        <w:rPr>
          <w:rFonts w:eastAsia="Times New Roman"/>
          <w:sz w:val="24"/>
          <w:szCs w:val="24"/>
        </w:rPr>
      </w:pPr>
    </w:p>
    <w:p w:rsidR="00526245" w:rsidRDefault="00BB5F89" w:rsidP="00E9266A">
      <w:pPr>
        <w:numPr>
          <w:ilvl w:val="0"/>
          <w:numId w:val="9"/>
        </w:numPr>
        <w:tabs>
          <w:tab w:val="left" w:pos="1139"/>
        </w:tabs>
        <w:spacing w:line="234" w:lineRule="auto"/>
        <w:ind w:left="140" w:firstLine="700"/>
        <w:rPr>
          <w:rFonts w:eastAsia="Times New Roman"/>
          <w:sz w:val="24"/>
          <w:szCs w:val="24"/>
        </w:rPr>
      </w:pPr>
      <w:r>
        <w:rPr>
          <w:rFonts w:eastAsia="Times New Roman"/>
          <w:sz w:val="24"/>
          <w:szCs w:val="24"/>
        </w:rPr>
        <w:t xml:space="preserve">Согласие на предоставление заверенных должным образом документов при заключении контракта </w:t>
      </w:r>
      <w:r>
        <w:rPr>
          <w:rFonts w:eastAsia="Times New Roman"/>
          <w:sz w:val="24"/>
          <w:szCs w:val="24"/>
          <w:highlight w:val="green"/>
        </w:rPr>
        <w:t>(уставы, доверенности, выписки и т.д. в зависимости от условий контракта)</w:t>
      </w:r>
    </w:p>
    <w:p w:rsidR="00526245" w:rsidRDefault="00526245">
      <w:pPr>
        <w:spacing w:line="73" w:lineRule="exact"/>
        <w:rPr>
          <w:rFonts w:eastAsia="Times New Roman"/>
          <w:sz w:val="24"/>
          <w:szCs w:val="24"/>
        </w:rPr>
      </w:pPr>
    </w:p>
    <w:p w:rsidR="00526245" w:rsidRDefault="00BB5F89" w:rsidP="00E9266A">
      <w:pPr>
        <w:numPr>
          <w:ilvl w:val="0"/>
          <w:numId w:val="9"/>
        </w:numPr>
        <w:tabs>
          <w:tab w:val="left" w:pos="1237"/>
        </w:tabs>
        <w:spacing w:line="234" w:lineRule="auto"/>
        <w:ind w:left="140" w:firstLine="700"/>
        <w:rPr>
          <w:rFonts w:eastAsia="Times New Roman"/>
          <w:sz w:val="24"/>
          <w:szCs w:val="24"/>
        </w:rPr>
      </w:pPr>
      <w:r>
        <w:rPr>
          <w:rFonts w:eastAsia="Times New Roman"/>
          <w:sz w:val="24"/>
          <w:szCs w:val="24"/>
        </w:rPr>
        <w:t>Подтверждение соответствия ст. 14 Закона 44-ФЗ, если правительством РФ установлены ограничения к предмету закупки.</w:t>
      </w:r>
    </w:p>
    <w:p w:rsidR="00526245" w:rsidRDefault="00526245">
      <w:pPr>
        <w:spacing w:line="66" w:lineRule="exact"/>
        <w:rPr>
          <w:sz w:val="20"/>
          <w:szCs w:val="20"/>
        </w:rPr>
      </w:pPr>
    </w:p>
    <w:p w:rsidR="00526245" w:rsidRDefault="00BB5F89">
      <w:pPr>
        <w:ind w:left="840"/>
        <w:rPr>
          <w:sz w:val="20"/>
          <w:szCs w:val="20"/>
        </w:rPr>
      </w:pPr>
      <w:r>
        <w:rPr>
          <w:rFonts w:eastAsia="Times New Roman"/>
          <w:b/>
          <w:bCs/>
          <w:sz w:val="24"/>
          <w:szCs w:val="24"/>
        </w:rPr>
        <w:t>Участник закупки/</w:t>
      </w:r>
    </w:p>
    <w:p w:rsidR="00526245" w:rsidRDefault="00526245">
      <w:pPr>
        <w:spacing w:line="55" w:lineRule="exact"/>
        <w:rPr>
          <w:sz w:val="20"/>
          <w:szCs w:val="20"/>
        </w:rPr>
      </w:pPr>
    </w:p>
    <w:p w:rsidR="00526245" w:rsidRDefault="00BB5F89">
      <w:pPr>
        <w:tabs>
          <w:tab w:val="left" w:pos="5780"/>
        </w:tabs>
        <w:ind w:left="840"/>
        <w:rPr>
          <w:sz w:val="20"/>
          <w:szCs w:val="20"/>
        </w:rPr>
      </w:pPr>
      <w:r>
        <w:rPr>
          <w:rFonts w:eastAsia="Times New Roman"/>
          <w:b/>
          <w:bCs/>
          <w:sz w:val="24"/>
          <w:szCs w:val="24"/>
        </w:rPr>
        <w:t>уполномоченный представитель</w:t>
      </w:r>
      <w:r>
        <w:rPr>
          <w:sz w:val="20"/>
          <w:szCs w:val="20"/>
        </w:rPr>
        <w:tab/>
      </w:r>
      <w:r>
        <w:rPr>
          <w:rFonts w:eastAsia="Times New Roman"/>
          <w:sz w:val="24"/>
          <w:szCs w:val="24"/>
        </w:rPr>
        <w:t>_________________ (Ф.И.О.)</w:t>
      </w:r>
    </w:p>
    <w:p w:rsidR="00526245" w:rsidRDefault="00526245">
      <w:pPr>
        <w:spacing w:line="73" w:lineRule="exact"/>
        <w:rPr>
          <w:sz w:val="20"/>
          <w:szCs w:val="20"/>
        </w:rPr>
      </w:pPr>
    </w:p>
    <w:p w:rsidR="00526245" w:rsidRDefault="00BB5F89">
      <w:pPr>
        <w:spacing w:line="234" w:lineRule="auto"/>
        <w:ind w:left="140" w:right="120"/>
        <w:rPr>
          <w:sz w:val="20"/>
          <w:szCs w:val="20"/>
        </w:rPr>
      </w:pPr>
      <w:r>
        <w:rPr>
          <w:rFonts w:eastAsia="Times New Roman"/>
          <w:sz w:val="20"/>
          <w:szCs w:val="20"/>
        </w:rPr>
        <w:t>(должность, Фамилия И.О., основание и реквизиты документа, подтверждающие полномочия соответствующего лица на подпись заявки)</w:t>
      </w:r>
    </w:p>
    <w:p w:rsidR="00526245" w:rsidRDefault="00526245">
      <w:pPr>
        <w:sectPr w:rsidR="00526245">
          <w:pgSz w:w="11900" w:h="16838"/>
          <w:pgMar w:top="571" w:right="566" w:bottom="1440" w:left="720" w:header="0" w:footer="0" w:gutter="0"/>
          <w:cols w:space="720" w:equalWidth="0">
            <w:col w:w="10620"/>
          </w:cols>
        </w:sectPr>
      </w:pPr>
    </w:p>
    <w:p w:rsidR="00526245" w:rsidRDefault="00BB5F89">
      <w:pPr>
        <w:spacing w:line="234" w:lineRule="auto"/>
        <w:jc w:val="both"/>
        <w:rPr>
          <w:sz w:val="20"/>
          <w:szCs w:val="20"/>
        </w:rPr>
      </w:pPr>
      <w:r>
        <w:rPr>
          <w:rFonts w:eastAsia="Times New Roman"/>
          <w:b/>
          <w:bCs/>
          <w:sz w:val="24"/>
          <w:szCs w:val="24"/>
        </w:rPr>
        <w:t xml:space="preserve">Порядок подачи заявки на участие закупке: </w:t>
      </w:r>
      <w:r>
        <w:rPr>
          <w:rFonts w:eastAsia="Times New Roman"/>
          <w:sz w:val="24"/>
          <w:szCs w:val="24"/>
        </w:rPr>
        <w:t>заявка на участие в закупке представляется заказчику</w:t>
      </w:r>
      <w:r>
        <w:rPr>
          <w:rFonts w:eastAsia="Times New Roman"/>
          <w:b/>
          <w:bCs/>
          <w:sz w:val="24"/>
          <w:szCs w:val="24"/>
        </w:rPr>
        <w:t xml:space="preserve"> </w:t>
      </w:r>
      <w:r>
        <w:rPr>
          <w:rFonts w:eastAsia="Times New Roman"/>
          <w:sz w:val="24"/>
          <w:szCs w:val="24"/>
        </w:rPr>
        <w:t>в порядке, месте и сроки, которые устанавливаются в извещении о проведении закупки.</w:t>
      </w:r>
    </w:p>
    <w:p w:rsidR="00526245" w:rsidRDefault="00526245">
      <w:pPr>
        <w:spacing w:line="14" w:lineRule="exact"/>
        <w:rPr>
          <w:sz w:val="20"/>
          <w:szCs w:val="20"/>
        </w:rPr>
      </w:pPr>
    </w:p>
    <w:p w:rsidR="00526245" w:rsidRDefault="00BB5F89">
      <w:pPr>
        <w:spacing w:line="234" w:lineRule="auto"/>
        <w:jc w:val="both"/>
        <w:rPr>
          <w:sz w:val="20"/>
          <w:szCs w:val="20"/>
        </w:rPr>
      </w:pPr>
      <w:r>
        <w:rPr>
          <w:rFonts w:eastAsia="Times New Roman"/>
          <w:sz w:val="24"/>
          <w:szCs w:val="24"/>
        </w:rPr>
        <w:t>Для подачи заявки на участие в закупке в письменной форме участнику необходимо направить (передать) конверт с заявкой по адресу, указанному в извещении о проведении закупки.</w:t>
      </w:r>
    </w:p>
    <w:p w:rsidR="00526245" w:rsidRDefault="00526245">
      <w:pPr>
        <w:spacing w:line="14" w:lineRule="exact"/>
        <w:rPr>
          <w:sz w:val="20"/>
          <w:szCs w:val="20"/>
        </w:rPr>
      </w:pPr>
    </w:p>
    <w:p w:rsidR="00526245" w:rsidRDefault="00BB5F89">
      <w:pPr>
        <w:spacing w:line="237" w:lineRule="auto"/>
        <w:jc w:val="both"/>
        <w:rPr>
          <w:sz w:val="20"/>
          <w:szCs w:val="20"/>
        </w:rPr>
      </w:pPr>
      <w:r>
        <w:rPr>
          <w:rFonts w:eastAsia="Times New Roman"/>
          <w:sz w:val="24"/>
          <w:szCs w:val="24"/>
        </w:rPr>
        <w:t>Конверт с заявкой должен быть запечатан таким образом, чтобы просмотреть содержание заявки до вскрытия такого конверта было невозможно. Целесообразно указать на конверте с заявкой информацию о закупке, на участие в котором она подается (наименование, номер закупки при наличии)</w:t>
      </w:r>
      <w:proofErr w:type="gramStart"/>
      <w:r>
        <w:rPr>
          <w:rFonts w:eastAsia="Times New Roman"/>
          <w:sz w:val="24"/>
          <w:szCs w:val="24"/>
        </w:rPr>
        <w:t xml:space="preserve"> .</w:t>
      </w:r>
      <w:proofErr w:type="gramEnd"/>
      <w:r>
        <w:rPr>
          <w:rFonts w:eastAsia="Times New Roman"/>
          <w:sz w:val="24"/>
          <w:szCs w:val="24"/>
        </w:rPr>
        <w:t xml:space="preserve"> Например:</w:t>
      </w:r>
    </w:p>
    <w:p w:rsidR="00526245" w:rsidRDefault="00526245">
      <w:pPr>
        <w:spacing w:line="278" w:lineRule="exact"/>
        <w:rPr>
          <w:sz w:val="20"/>
          <w:szCs w:val="20"/>
        </w:rPr>
      </w:pPr>
    </w:p>
    <w:p w:rsidR="00526245" w:rsidRDefault="00BB5F89">
      <w:pPr>
        <w:ind w:left="1680"/>
        <w:rPr>
          <w:sz w:val="20"/>
          <w:szCs w:val="20"/>
        </w:rPr>
      </w:pPr>
      <w:r>
        <w:rPr>
          <w:rFonts w:eastAsia="Times New Roman"/>
          <w:i/>
          <w:iCs/>
          <w:color w:val="FF0000"/>
          <w:sz w:val="24"/>
          <w:szCs w:val="24"/>
        </w:rPr>
        <w:t>«Заявка на участие в закупке ____________» (наименование закупки).</w:t>
      </w:r>
    </w:p>
    <w:p w:rsidR="00526245" w:rsidRDefault="00BB5F89">
      <w:pPr>
        <w:tabs>
          <w:tab w:val="left" w:pos="4000"/>
        </w:tabs>
        <w:ind w:left="280"/>
        <w:rPr>
          <w:sz w:val="20"/>
          <w:szCs w:val="20"/>
        </w:rPr>
      </w:pPr>
      <w:proofErr w:type="gramStart"/>
      <w:r>
        <w:rPr>
          <w:rFonts w:eastAsia="Times New Roman"/>
          <w:i/>
          <w:iCs/>
          <w:color w:val="FF0000"/>
          <w:sz w:val="24"/>
          <w:szCs w:val="24"/>
        </w:rPr>
        <w:t>«НЕ ВСКРЫВАТЬ ДО «_» ч. «_»м.</w:t>
      </w:r>
      <w:r>
        <w:rPr>
          <w:sz w:val="20"/>
          <w:szCs w:val="20"/>
        </w:rPr>
        <w:tab/>
      </w:r>
      <w:r>
        <w:rPr>
          <w:rFonts w:eastAsia="Times New Roman"/>
          <w:i/>
          <w:iCs/>
          <w:color w:val="FF0000"/>
          <w:sz w:val="23"/>
          <w:szCs w:val="23"/>
        </w:rPr>
        <w:t>«____» ____________ 20_____ года» (с указанием времени и</w:t>
      </w:r>
      <w:proofErr w:type="gramEnd"/>
    </w:p>
    <w:p w:rsidR="00526245" w:rsidRDefault="00BB5F89">
      <w:pPr>
        <w:jc w:val="center"/>
        <w:rPr>
          <w:sz w:val="20"/>
          <w:szCs w:val="20"/>
        </w:rPr>
      </w:pPr>
      <w:r>
        <w:rPr>
          <w:rFonts w:eastAsia="Times New Roman"/>
          <w:i/>
          <w:iCs/>
          <w:color w:val="FF0000"/>
          <w:sz w:val="24"/>
          <w:szCs w:val="24"/>
        </w:rPr>
        <w:t>даты вскрытия конвертов)</w:t>
      </w:r>
    </w:p>
    <w:p w:rsidR="00526245" w:rsidRDefault="00BB5F89">
      <w:pPr>
        <w:jc w:val="center"/>
        <w:rPr>
          <w:sz w:val="20"/>
          <w:szCs w:val="20"/>
        </w:rPr>
      </w:pPr>
      <w:r>
        <w:rPr>
          <w:rFonts w:eastAsia="Times New Roman"/>
          <w:i/>
          <w:iCs/>
          <w:color w:val="FF0000"/>
          <w:sz w:val="24"/>
          <w:szCs w:val="24"/>
        </w:rPr>
        <w:t>«Наименование заказчика - организатора»</w:t>
      </w:r>
    </w:p>
    <w:sectPr w:rsidR="00526245" w:rsidSect="00526245">
      <w:pgSz w:w="11900" w:h="16838"/>
      <w:pgMar w:top="799" w:right="566" w:bottom="1440" w:left="860" w:header="0" w:footer="0" w:gutter="0"/>
      <w:cols w:space="720" w:equalWidth="0">
        <w:col w:w="104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Microsoft YaHei"/>
    <w:charset w:val="01"/>
    <w:family w:val="roman"/>
    <w:pitch w:val="default"/>
    <w:sig w:usb0="00000000" w:usb1="00000000" w:usb2="00000000" w:usb3="00000000" w:csb0="0004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5"/>
    <w:lvl w:ilvl="0">
      <w:start w:val="1"/>
      <w:numFmt w:val="none"/>
      <w:suff w:val="nothing"/>
      <w:lvlText w:val=""/>
      <w:lvlJc w:val="left"/>
      <w:pPr>
        <w:tabs>
          <w:tab w:val="num" w:pos="0"/>
        </w:tabs>
        <w:ind w:left="432" w:hanging="432"/>
      </w:pPr>
      <w:rPr>
        <w:rFonts w:eastAsia="Times New Roman"/>
        <w:lang w:val="ru-RU" w:eastAsia="ar-SA" w:bidi="ar-SA"/>
      </w:rPr>
    </w:lvl>
    <w:lvl w:ilvl="1">
      <w:start w:val="1"/>
      <w:numFmt w:val="none"/>
      <w:suff w:val="nothing"/>
      <w:lvlText w:val=""/>
      <w:lvlJc w:val="left"/>
      <w:pPr>
        <w:tabs>
          <w:tab w:val="num" w:pos="0"/>
        </w:tabs>
        <w:ind w:left="576" w:hanging="576"/>
      </w:pPr>
      <w:rPr>
        <w:i w:val="0"/>
        <w:sz w:val="24"/>
      </w:rPr>
    </w:lvl>
    <w:lvl w:ilvl="2">
      <w:start w:val="1"/>
      <w:numFmt w:val="none"/>
      <w:suff w:val="nothing"/>
      <w:lvlText w:val=""/>
      <w:lvlJc w:val="left"/>
      <w:pPr>
        <w:tabs>
          <w:tab w:val="num" w:pos="0"/>
        </w:tabs>
        <w:ind w:left="720" w:hanging="720"/>
      </w:pPr>
      <w:rPr>
        <w:i w:val="0"/>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5"/>
    <w:name w:val="WW8Num6"/>
    <w:lvl w:ilvl="0">
      <w:start w:val="1"/>
      <w:numFmt w:val="none"/>
      <w:suff w:val="nothing"/>
      <w:lvlText w:val=""/>
      <w:lvlJc w:val="left"/>
      <w:pPr>
        <w:tabs>
          <w:tab w:val="num" w:pos="0"/>
        </w:tabs>
        <w:ind w:left="432" w:hanging="432"/>
      </w:pPr>
      <w:rPr>
        <w:rFonts w:eastAsia="Times New Roman"/>
        <w:b/>
        <w:bCs/>
        <w:shd w:val="clear" w:color="auto" w:fill="FFFFFF"/>
        <w:lang w:val="ru-RU" w:eastAsia="ar-SA" w:bidi="ar-SA"/>
      </w:rPr>
    </w:lvl>
    <w:lvl w:ilvl="1">
      <w:start w:val="1"/>
      <w:numFmt w:val="none"/>
      <w:suff w:val="nothing"/>
      <w:lvlText w:val=""/>
      <w:lvlJc w:val="left"/>
      <w:pPr>
        <w:tabs>
          <w:tab w:val="num" w:pos="0"/>
        </w:tabs>
        <w:ind w:left="576" w:hanging="576"/>
      </w:pPr>
      <w:rPr>
        <w:i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6"/>
    <w:multiLevelType w:val="multilevel"/>
    <w:tmpl w:val="00000006"/>
    <w:name w:val="WW8Num7"/>
    <w:lvl w:ilvl="0">
      <w:start w:val="1"/>
      <w:numFmt w:val="none"/>
      <w:suff w:val="nothing"/>
      <w:lvlText w:val=""/>
      <w:lvlJc w:val="left"/>
      <w:pPr>
        <w:tabs>
          <w:tab w:val="num" w:pos="0"/>
        </w:tabs>
        <w:ind w:left="432" w:hanging="432"/>
      </w:pPr>
      <w:rPr>
        <w:rFonts w:eastAsia="Calibri" w:cs="Times New Roman"/>
        <w:b/>
        <w:bCs/>
        <w:i/>
        <w:iCs/>
        <w:sz w:val="12"/>
        <w:shd w:val="clear" w:color="auto" w:fill="FFFFFF"/>
        <w:lang w:val="ru-RU" w:eastAsia="ar-SA" w:bidi="ar-SA"/>
      </w:rPr>
    </w:lvl>
    <w:lvl w:ilvl="1">
      <w:start w:val="1"/>
      <w:numFmt w:val="none"/>
      <w:suff w:val="nothing"/>
      <w:lvlText w:val=""/>
      <w:lvlJc w:val="left"/>
      <w:pPr>
        <w:tabs>
          <w:tab w:val="num" w:pos="0"/>
        </w:tabs>
        <w:ind w:left="576" w:hanging="576"/>
      </w:pPr>
      <w:rPr>
        <w:rFonts w:cs="Times New Roman"/>
        <w:i w:val="0"/>
        <w:iCs/>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120"/>
    <w:multiLevelType w:val="hybridMultilevel"/>
    <w:tmpl w:val="913E5E2E"/>
    <w:lvl w:ilvl="0" w:tplc="85AC7DC0">
      <w:start w:val="6"/>
      <w:numFmt w:val="decimal"/>
      <w:lvlText w:val="%1."/>
      <w:lvlJc w:val="left"/>
    </w:lvl>
    <w:lvl w:ilvl="1" w:tplc="CCECF3C4">
      <w:numFmt w:val="decimal"/>
      <w:lvlText w:val=""/>
      <w:lvlJc w:val="left"/>
    </w:lvl>
    <w:lvl w:ilvl="2" w:tplc="57220BA0">
      <w:numFmt w:val="decimal"/>
      <w:lvlText w:val=""/>
      <w:lvlJc w:val="left"/>
    </w:lvl>
    <w:lvl w:ilvl="3" w:tplc="7BA28372">
      <w:numFmt w:val="decimal"/>
      <w:lvlText w:val=""/>
      <w:lvlJc w:val="left"/>
    </w:lvl>
    <w:lvl w:ilvl="4" w:tplc="1EC6E1C8">
      <w:numFmt w:val="decimal"/>
      <w:lvlText w:val=""/>
      <w:lvlJc w:val="left"/>
    </w:lvl>
    <w:lvl w:ilvl="5" w:tplc="632C2882">
      <w:numFmt w:val="decimal"/>
      <w:lvlText w:val=""/>
      <w:lvlJc w:val="left"/>
    </w:lvl>
    <w:lvl w:ilvl="6" w:tplc="5900CEE8">
      <w:numFmt w:val="decimal"/>
      <w:lvlText w:val=""/>
      <w:lvlJc w:val="left"/>
    </w:lvl>
    <w:lvl w:ilvl="7" w:tplc="459019D2">
      <w:numFmt w:val="decimal"/>
      <w:lvlText w:val=""/>
      <w:lvlJc w:val="left"/>
    </w:lvl>
    <w:lvl w:ilvl="8" w:tplc="E08E3A38">
      <w:numFmt w:val="decimal"/>
      <w:lvlText w:val=""/>
      <w:lvlJc w:val="left"/>
    </w:lvl>
  </w:abstractNum>
  <w:abstractNum w:abstractNumId="4">
    <w:nsid w:val="00000732"/>
    <w:multiLevelType w:val="hybridMultilevel"/>
    <w:tmpl w:val="E5F6A926"/>
    <w:lvl w:ilvl="0" w:tplc="A32E8CF0">
      <w:start w:val="5"/>
      <w:numFmt w:val="decimal"/>
      <w:lvlText w:val="%1."/>
      <w:lvlJc w:val="left"/>
    </w:lvl>
    <w:lvl w:ilvl="1" w:tplc="389622C6">
      <w:numFmt w:val="decimal"/>
      <w:lvlText w:val=""/>
      <w:lvlJc w:val="left"/>
    </w:lvl>
    <w:lvl w:ilvl="2" w:tplc="90488C44">
      <w:numFmt w:val="decimal"/>
      <w:lvlText w:val=""/>
      <w:lvlJc w:val="left"/>
    </w:lvl>
    <w:lvl w:ilvl="3" w:tplc="99722700">
      <w:numFmt w:val="decimal"/>
      <w:lvlText w:val=""/>
      <w:lvlJc w:val="left"/>
    </w:lvl>
    <w:lvl w:ilvl="4" w:tplc="86A03B5A">
      <w:numFmt w:val="decimal"/>
      <w:lvlText w:val=""/>
      <w:lvlJc w:val="left"/>
    </w:lvl>
    <w:lvl w:ilvl="5" w:tplc="734CB082">
      <w:numFmt w:val="decimal"/>
      <w:lvlText w:val=""/>
      <w:lvlJc w:val="left"/>
    </w:lvl>
    <w:lvl w:ilvl="6" w:tplc="1338B036">
      <w:numFmt w:val="decimal"/>
      <w:lvlText w:val=""/>
      <w:lvlJc w:val="left"/>
    </w:lvl>
    <w:lvl w:ilvl="7" w:tplc="8A8455EE">
      <w:numFmt w:val="decimal"/>
      <w:lvlText w:val=""/>
      <w:lvlJc w:val="left"/>
    </w:lvl>
    <w:lvl w:ilvl="8" w:tplc="F0E2B42C">
      <w:numFmt w:val="decimal"/>
      <w:lvlText w:val=""/>
      <w:lvlJc w:val="left"/>
    </w:lvl>
  </w:abstractNum>
  <w:abstractNum w:abstractNumId="5">
    <w:nsid w:val="00000BDB"/>
    <w:multiLevelType w:val="hybridMultilevel"/>
    <w:tmpl w:val="952AF402"/>
    <w:lvl w:ilvl="0" w:tplc="8EBC6D42">
      <w:start w:val="1"/>
      <w:numFmt w:val="bullet"/>
      <w:lvlText w:val="у"/>
      <w:lvlJc w:val="left"/>
    </w:lvl>
    <w:lvl w:ilvl="1" w:tplc="FF867098">
      <w:start w:val="4"/>
      <w:numFmt w:val="decimal"/>
      <w:lvlText w:val="%2)"/>
      <w:lvlJc w:val="left"/>
    </w:lvl>
    <w:lvl w:ilvl="2" w:tplc="E18EA3FA">
      <w:numFmt w:val="decimal"/>
      <w:lvlText w:val=""/>
      <w:lvlJc w:val="left"/>
    </w:lvl>
    <w:lvl w:ilvl="3" w:tplc="1CAAECF8">
      <w:numFmt w:val="decimal"/>
      <w:lvlText w:val=""/>
      <w:lvlJc w:val="left"/>
    </w:lvl>
    <w:lvl w:ilvl="4" w:tplc="81C27416">
      <w:numFmt w:val="decimal"/>
      <w:lvlText w:val=""/>
      <w:lvlJc w:val="left"/>
    </w:lvl>
    <w:lvl w:ilvl="5" w:tplc="D8909E82">
      <w:numFmt w:val="decimal"/>
      <w:lvlText w:val=""/>
      <w:lvlJc w:val="left"/>
    </w:lvl>
    <w:lvl w:ilvl="6" w:tplc="895AC5AE">
      <w:numFmt w:val="decimal"/>
      <w:lvlText w:val=""/>
      <w:lvlJc w:val="left"/>
    </w:lvl>
    <w:lvl w:ilvl="7" w:tplc="4A40EA9A">
      <w:numFmt w:val="decimal"/>
      <w:lvlText w:val=""/>
      <w:lvlJc w:val="left"/>
    </w:lvl>
    <w:lvl w:ilvl="8" w:tplc="BCBE482A">
      <w:numFmt w:val="decimal"/>
      <w:lvlText w:val=""/>
      <w:lvlJc w:val="left"/>
    </w:lvl>
  </w:abstractNum>
  <w:abstractNum w:abstractNumId="6">
    <w:nsid w:val="000016C5"/>
    <w:multiLevelType w:val="hybridMultilevel"/>
    <w:tmpl w:val="A86CAC06"/>
    <w:lvl w:ilvl="0" w:tplc="0BCE4DAC">
      <w:start w:val="1"/>
      <w:numFmt w:val="bullet"/>
      <w:lvlText w:val="-"/>
      <w:lvlJc w:val="left"/>
    </w:lvl>
    <w:lvl w:ilvl="1" w:tplc="571C5E74">
      <w:numFmt w:val="decimal"/>
      <w:lvlText w:val=""/>
      <w:lvlJc w:val="left"/>
    </w:lvl>
    <w:lvl w:ilvl="2" w:tplc="080E5C78">
      <w:numFmt w:val="decimal"/>
      <w:lvlText w:val=""/>
      <w:lvlJc w:val="left"/>
    </w:lvl>
    <w:lvl w:ilvl="3" w:tplc="02FE1448">
      <w:numFmt w:val="decimal"/>
      <w:lvlText w:val=""/>
      <w:lvlJc w:val="left"/>
    </w:lvl>
    <w:lvl w:ilvl="4" w:tplc="63B0E8B0">
      <w:numFmt w:val="decimal"/>
      <w:lvlText w:val=""/>
      <w:lvlJc w:val="left"/>
    </w:lvl>
    <w:lvl w:ilvl="5" w:tplc="378ECFCC">
      <w:numFmt w:val="decimal"/>
      <w:lvlText w:val=""/>
      <w:lvlJc w:val="left"/>
    </w:lvl>
    <w:lvl w:ilvl="6" w:tplc="5C025570">
      <w:numFmt w:val="decimal"/>
      <w:lvlText w:val=""/>
      <w:lvlJc w:val="left"/>
    </w:lvl>
    <w:lvl w:ilvl="7" w:tplc="0DA277DA">
      <w:numFmt w:val="decimal"/>
      <w:lvlText w:val=""/>
      <w:lvlJc w:val="left"/>
    </w:lvl>
    <w:lvl w:ilvl="8" w:tplc="71D21506">
      <w:numFmt w:val="decimal"/>
      <w:lvlText w:val=""/>
      <w:lvlJc w:val="left"/>
    </w:lvl>
  </w:abstractNum>
  <w:abstractNum w:abstractNumId="7">
    <w:nsid w:val="0000187E"/>
    <w:multiLevelType w:val="hybridMultilevel"/>
    <w:tmpl w:val="8CC04C5E"/>
    <w:lvl w:ilvl="0" w:tplc="133063D8">
      <w:start w:val="1"/>
      <w:numFmt w:val="bullet"/>
      <w:lvlText w:val="-"/>
      <w:lvlJc w:val="left"/>
    </w:lvl>
    <w:lvl w:ilvl="1" w:tplc="F050D10A">
      <w:numFmt w:val="decimal"/>
      <w:lvlText w:val=""/>
      <w:lvlJc w:val="left"/>
    </w:lvl>
    <w:lvl w:ilvl="2" w:tplc="108E6A0E">
      <w:numFmt w:val="decimal"/>
      <w:lvlText w:val=""/>
      <w:lvlJc w:val="left"/>
    </w:lvl>
    <w:lvl w:ilvl="3" w:tplc="2A100FBE">
      <w:numFmt w:val="decimal"/>
      <w:lvlText w:val=""/>
      <w:lvlJc w:val="left"/>
    </w:lvl>
    <w:lvl w:ilvl="4" w:tplc="60F8740E">
      <w:numFmt w:val="decimal"/>
      <w:lvlText w:val=""/>
      <w:lvlJc w:val="left"/>
    </w:lvl>
    <w:lvl w:ilvl="5" w:tplc="9C9A4E36">
      <w:numFmt w:val="decimal"/>
      <w:lvlText w:val=""/>
      <w:lvlJc w:val="left"/>
    </w:lvl>
    <w:lvl w:ilvl="6" w:tplc="E71835B8">
      <w:numFmt w:val="decimal"/>
      <w:lvlText w:val=""/>
      <w:lvlJc w:val="left"/>
    </w:lvl>
    <w:lvl w:ilvl="7" w:tplc="2430A8AC">
      <w:numFmt w:val="decimal"/>
      <w:lvlText w:val=""/>
      <w:lvlJc w:val="left"/>
    </w:lvl>
    <w:lvl w:ilvl="8" w:tplc="4FB65380">
      <w:numFmt w:val="decimal"/>
      <w:lvlText w:val=""/>
      <w:lvlJc w:val="left"/>
    </w:lvl>
  </w:abstractNum>
  <w:abstractNum w:abstractNumId="8">
    <w:nsid w:val="0000301C"/>
    <w:multiLevelType w:val="hybridMultilevel"/>
    <w:tmpl w:val="A338090A"/>
    <w:lvl w:ilvl="0" w:tplc="3042B830">
      <w:start w:val="35"/>
      <w:numFmt w:val="upperLetter"/>
      <w:lvlText w:val="%1."/>
      <w:lvlJc w:val="left"/>
    </w:lvl>
    <w:lvl w:ilvl="1" w:tplc="A1DCE0DA">
      <w:numFmt w:val="decimal"/>
      <w:lvlText w:val=""/>
      <w:lvlJc w:val="left"/>
    </w:lvl>
    <w:lvl w:ilvl="2" w:tplc="8E14FD72">
      <w:numFmt w:val="decimal"/>
      <w:lvlText w:val=""/>
      <w:lvlJc w:val="left"/>
    </w:lvl>
    <w:lvl w:ilvl="3" w:tplc="A044D80A">
      <w:numFmt w:val="decimal"/>
      <w:lvlText w:val=""/>
      <w:lvlJc w:val="left"/>
    </w:lvl>
    <w:lvl w:ilvl="4" w:tplc="7930AA7E">
      <w:numFmt w:val="decimal"/>
      <w:lvlText w:val=""/>
      <w:lvlJc w:val="left"/>
    </w:lvl>
    <w:lvl w:ilvl="5" w:tplc="18F01BFC">
      <w:numFmt w:val="decimal"/>
      <w:lvlText w:val=""/>
      <w:lvlJc w:val="left"/>
    </w:lvl>
    <w:lvl w:ilvl="6" w:tplc="DD9A1554">
      <w:numFmt w:val="decimal"/>
      <w:lvlText w:val=""/>
      <w:lvlJc w:val="left"/>
    </w:lvl>
    <w:lvl w:ilvl="7" w:tplc="8F30B386">
      <w:numFmt w:val="decimal"/>
      <w:lvlText w:val=""/>
      <w:lvlJc w:val="left"/>
    </w:lvl>
    <w:lvl w:ilvl="8" w:tplc="C58E5EFE">
      <w:numFmt w:val="decimal"/>
      <w:lvlText w:val=""/>
      <w:lvlJc w:val="left"/>
    </w:lvl>
  </w:abstractNum>
  <w:abstractNum w:abstractNumId="9">
    <w:nsid w:val="00003CD5"/>
    <w:multiLevelType w:val="hybridMultilevel"/>
    <w:tmpl w:val="AD6A4190"/>
    <w:lvl w:ilvl="0" w:tplc="BB80AAAE">
      <w:start w:val="6"/>
      <w:numFmt w:val="decimal"/>
      <w:lvlText w:val="%1."/>
      <w:lvlJc w:val="left"/>
    </w:lvl>
    <w:lvl w:ilvl="1" w:tplc="893AEC58">
      <w:numFmt w:val="decimal"/>
      <w:lvlText w:val=""/>
      <w:lvlJc w:val="left"/>
    </w:lvl>
    <w:lvl w:ilvl="2" w:tplc="693EC716">
      <w:numFmt w:val="decimal"/>
      <w:lvlText w:val=""/>
      <w:lvlJc w:val="left"/>
    </w:lvl>
    <w:lvl w:ilvl="3" w:tplc="39DCF486">
      <w:numFmt w:val="decimal"/>
      <w:lvlText w:val=""/>
      <w:lvlJc w:val="left"/>
    </w:lvl>
    <w:lvl w:ilvl="4" w:tplc="3E5CC634">
      <w:numFmt w:val="decimal"/>
      <w:lvlText w:val=""/>
      <w:lvlJc w:val="left"/>
    </w:lvl>
    <w:lvl w:ilvl="5" w:tplc="3F20FB5A">
      <w:numFmt w:val="decimal"/>
      <w:lvlText w:val=""/>
      <w:lvlJc w:val="left"/>
    </w:lvl>
    <w:lvl w:ilvl="6" w:tplc="3D764CC0">
      <w:numFmt w:val="decimal"/>
      <w:lvlText w:val=""/>
      <w:lvlJc w:val="left"/>
    </w:lvl>
    <w:lvl w:ilvl="7" w:tplc="BC1876D0">
      <w:numFmt w:val="decimal"/>
      <w:lvlText w:val=""/>
      <w:lvlJc w:val="left"/>
    </w:lvl>
    <w:lvl w:ilvl="8" w:tplc="7B34F73A">
      <w:numFmt w:val="decimal"/>
      <w:lvlText w:val=""/>
      <w:lvlJc w:val="left"/>
    </w:lvl>
  </w:abstractNum>
  <w:abstractNum w:abstractNumId="10">
    <w:nsid w:val="000056AE"/>
    <w:multiLevelType w:val="hybridMultilevel"/>
    <w:tmpl w:val="C7DCE36A"/>
    <w:lvl w:ilvl="0" w:tplc="E0D4C8EE">
      <w:start w:val="6"/>
      <w:numFmt w:val="decimal"/>
      <w:lvlText w:val="%1."/>
      <w:lvlJc w:val="left"/>
    </w:lvl>
    <w:lvl w:ilvl="1" w:tplc="0106914C">
      <w:numFmt w:val="decimal"/>
      <w:lvlText w:val=""/>
      <w:lvlJc w:val="left"/>
    </w:lvl>
    <w:lvl w:ilvl="2" w:tplc="B600C910">
      <w:numFmt w:val="decimal"/>
      <w:lvlText w:val=""/>
      <w:lvlJc w:val="left"/>
    </w:lvl>
    <w:lvl w:ilvl="3" w:tplc="11EE5606">
      <w:numFmt w:val="decimal"/>
      <w:lvlText w:val=""/>
      <w:lvlJc w:val="left"/>
    </w:lvl>
    <w:lvl w:ilvl="4" w:tplc="AF643F88">
      <w:numFmt w:val="decimal"/>
      <w:lvlText w:val=""/>
      <w:lvlJc w:val="left"/>
    </w:lvl>
    <w:lvl w:ilvl="5" w:tplc="C712AB4A">
      <w:numFmt w:val="decimal"/>
      <w:lvlText w:val=""/>
      <w:lvlJc w:val="left"/>
    </w:lvl>
    <w:lvl w:ilvl="6" w:tplc="BBEE2B52">
      <w:numFmt w:val="decimal"/>
      <w:lvlText w:val=""/>
      <w:lvlJc w:val="left"/>
    </w:lvl>
    <w:lvl w:ilvl="7" w:tplc="707CB1CA">
      <w:numFmt w:val="decimal"/>
      <w:lvlText w:val=""/>
      <w:lvlJc w:val="left"/>
    </w:lvl>
    <w:lvl w:ilvl="8" w:tplc="38C2EB70">
      <w:numFmt w:val="decimal"/>
      <w:lvlText w:val=""/>
      <w:lvlJc w:val="left"/>
    </w:lvl>
  </w:abstractNum>
  <w:abstractNum w:abstractNumId="11">
    <w:nsid w:val="00006899"/>
    <w:multiLevelType w:val="hybridMultilevel"/>
    <w:tmpl w:val="0A0E1ABA"/>
    <w:lvl w:ilvl="0" w:tplc="D05871A6">
      <w:start w:val="1"/>
      <w:numFmt w:val="bullet"/>
      <w:lvlText w:val="и"/>
      <w:lvlJc w:val="left"/>
    </w:lvl>
    <w:lvl w:ilvl="1" w:tplc="701412F2">
      <w:start w:val="4"/>
      <w:numFmt w:val="decimal"/>
      <w:lvlText w:val="%2."/>
      <w:lvlJc w:val="left"/>
    </w:lvl>
    <w:lvl w:ilvl="2" w:tplc="40F6A2E0">
      <w:numFmt w:val="decimal"/>
      <w:lvlText w:val=""/>
      <w:lvlJc w:val="left"/>
    </w:lvl>
    <w:lvl w:ilvl="3" w:tplc="FE7451B0">
      <w:numFmt w:val="decimal"/>
      <w:lvlText w:val=""/>
      <w:lvlJc w:val="left"/>
    </w:lvl>
    <w:lvl w:ilvl="4" w:tplc="2ED0322E">
      <w:numFmt w:val="decimal"/>
      <w:lvlText w:val=""/>
      <w:lvlJc w:val="left"/>
    </w:lvl>
    <w:lvl w:ilvl="5" w:tplc="6C4AB4D6">
      <w:numFmt w:val="decimal"/>
      <w:lvlText w:val=""/>
      <w:lvlJc w:val="left"/>
    </w:lvl>
    <w:lvl w:ilvl="6" w:tplc="05C22930">
      <w:numFmt w:val="decimal"/>
      <w:lvlText w:val=""/>
      <w:lvlJc w:val="left"/>
    </w:lvl>
    <w:lvl w:ilvl="7" w:tplc="755229B0">
      <w:numFmt w:val="decimal"/>
      <w:lvlText w:val=""/>
      <w:lvlJc w:val="left"/>
    </w:lvl>
    <w:lvl w:ilvl="8" w:tplc="A8403146">
      <w:numFmt w:val="decimal"/>
      <w:lvlText w:val=""/>
      <w:lvlJc w:val="left"/>
    </w:lvl>
  </w:abstractNum>
  <w:abstractNum w:abstractNumId="12">
    <w:nsid w:val="0360371B"/>
    <w:multiLevelType w:val="multilevel"/>
    <w:tmpl w:val="0360371B"/>
    <w:lvl w:ilvl="0">
      <w:start w:val="9"/>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13">
    <w:nsid w:val="3F33449F"/>
    <w:multiLevelType w:val="multilevel"/>
    <w:tmpl w:val="C1CC1FCA"/>
    <w:lvl w:ilvl="0">
      <w:start w:val="1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C0823F0"/>
    <w:multiLevelType w:val="multilevel"/>
    <w:tmpl w:val="B41AD8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87C47F6"/>
    <w:multiLevelType w:val="multilevel"/>
    <w:tmpl w:val="587C47F6"/>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BF33BA6"/>
    <w:multiLevelType w:val="multilevel"/>
    <w:tmpl w:val="5BF33BA6"/>
    <w:lvl w:ilvl="0">
      <w:start w:val="6"/>
      <w:numFmt w:val="decimal"/>
      <w:lvlText w:val="%1."/>
      <w:lvlJc w:val="left"/>
      <w:pPr>
        <w:ind w:left="540" w:hanging="540"/>
      </w:pPr>
      <w:rPr>
        <w:rFonts w:hint="default"/>
        <w:color w:val="auto"/>
      </w:rPr>
    </w:lvl>
    <w:lvl w:ilvl="1">
      <w:start w:val="8"/>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5CD40DF6"/>
    <w:multiLevelType w:val="multilevel"/>
    <w:tmpl w:val="8F52E99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4804EA6"/>
    <w:multiLevelType w:val="multilevel"/>
    <w:tmpl w:val="64804EA6"/>
    <w:lvl w:ilvl="0">
      <w:start w:val="1"/>
      <w:numFmt w:val="decimal"/>
      <w:lvlText w:val="%1."/>
      <w:lvlJc w:val="left"/>
      <w:pPr>
        <w:ind w:left="360" w:hanging="360"/>
      </w:pPr>
    </w:lvl>
    <w:lvl w:ilvl="1">
      <w:start w:val="1"/>
      <w:numFmt w:val="decimal"/>
      <w:lvlText w:val="%1.%2."/>
      <w:lvlJc w:val="left"/>
      <w:pPr>
        <w:ind w:left="1141" w:hanging="432"/>
      </w:pPr>
      <w:rPr>
        <w:i w:val="0"/>
        <w:iCs w:val="0"/>
        <w:sz w:val="24"/>
        <w:szCs w:val="24"/>
      </w:rPr>
    </w:lvl>
    <w:lvl w:ilvl="2">
      <w:start w:val="1"/>
      <w:numFmt w:val="decimal"/>
      <w:lvlText w:val="%1.%2.%3."/>
      <w:lvlJc w:val="left"/>
      <w:pPr>
        <w:ind w:left="1639" w:hanging="504"/>
      </w:pPr>
      <w:rPr>
        <w:rFonts w:ascii="Times New Roman" w:hAnsi="Times New Roman" w:cs="Times New Roman" w:hint="default"/>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4964B2"/>
    <w:multiLevelType w:val="multilevel"/>
    <w:tmpl w:val="654964B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7EF161D"/>
    <w:multiLevelType w:val="multilevel"/>
    <w:tmpl w:val="67EF161D"/>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5"/>
  </w:num>
  <w:num w:numId="3">
    <w:abstractNumId w:val="10"/>
  </w:num>
  <w:num w:numId="4">
    <w:abstractNumId w:val="4"/>
  </w:num>
  <w:num w:numId="5">
    <w:abstractNumId w:val="3"/>
  </w:num>
  <w:num w:numId="6">
    <w:abstractNumId w:val="7"/>
  </w:num>
  <w:num w:numId="7">
    <w:abstractNumId w:val="6"/>
  </w:num>
  <w:num w:numId="8">
    <w:abstractNumId w:val="11"/>
  </w:num>
  <w:num w:numId="9">
    <w:abstractNumId w:val="9"/>
  </w:num>
  <w:num w:numId="10">
    <w:abstractNumId w:val="2"/>
  </w:num>
  <w:num w:numId="11">
    <w:abstractNumId w:val="18"/>
  </w:num>
  <w:num w:numId="12">
    <w:abstractNumId w:val="20"/>
  </w:num>
  <w:num w:numId="13">
    <w:abstractNumId w:val="16"/>
  </w:num>
  <w:num w:numId="14">
    <w:abstractNumId w:val="12"/>
  </w:num>
  <w:num w:numId="15">
    <w:abstractNumId w:val="13"/>
  </w:num>
  <w:num w:numId="16">
    <w:abstractNumId w:val="15"/>
  </w:num>
  <w:num w:numId="17">
    <w:abstractNumId w:val="19"/>
  </w:num>
  <w:num w:numId="18">
    <w:abstractNumId w:val="14"/>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45"/>
    <w:rsid w:val="000014BD"/>
    <w:rsid w:val="0001571F"/>
    <w:rsid w:val="000308DC"/>
    <w:rsid w:val="00033BC4"/>
    <w:rsid w:val="000622D7"/>
    <w:rsid w:val="00062461"/>
    <w:rsid w:val="00102113"/>
    <w:rsid w:val="001141FA"/>
    <w:rsid w:val="001311D6"/>
    <w:rsid w:val="00170306"/>
    <w:rsid w:val="002057FE"/>
    <w:rsid w:val="00227CD4"/>
    <w:rsid w:val="00286D78"/>
    <w:rsid w:val="002E12EC"/>
    <w:rsid w:val="002E4185"/>
    <w:rsid w:val="00365E12"/>
    <w:rsid w:val="00437B94"/>
    <w:rsid w:val="00467F82"/>
    <w:rsid w:val="004C4F5E"/>
    <w:rsid w:val="004E418E"/>
    <w:rsid w:val="00526245"/>
    <w:rsid w:val="00557CE4"/>
    <w:rsid w:val="00577BA6"/>
    <w:rsid w:val="005B0649"/>
    <w:rsid w:val="00607CD0"/>
    <w:rsid w:val="00611531"/>
    <w:rsid w:val="00642C0D"/>
    <w:rsid w:val="0069401C"/>
    <w:rsid w:val="006949CA"/>
    <w:rsid w:val="006B4295"/>
    <w:rsid w:val="006D238B"/>
    <w:rsid w:val="006F05C1"/>
    <w:rsid w:val="00713009"/>
    <w:rsid w:val="00735F88"/>
    <w:rsid w:val="00736F4F"/>
    <w:rsid w:val="007538F8"/>
    <w:rsid w:val="00771E1F"/>
    <w:rsid w:val="007B279D"/>
    <w:rsid w:val="007E418A"/>
    <w:rsid w:val="00817D5C"/>
    <w:rsid w:val="00884B09"/>
    <w:rsid w:val="0088598D"/>
    <w:rsid w:val="008E07CE"/>
    <w:rsid w:val="00906AA8"/>
    <w:rsid w:val="0097043F"/>
    <w:rsid w:val="009976E7"/>
    <w:rsid w:val="009B5519"/>
    <w:rsid w:val="009E7760"/>
    <w:rsid w:val="00A450AB"/>
    <w:rsid w:val="00A62C83"/>
    <w:rsid w:val="00AC28BA"/>
    <w:rsid w:val="00B30BF1"/>
    <w:rsid w:val="00B421D6"/>
    <w:rsid w:val="00BB5F89"/>
    <w:rsid w:val="00BB642D"/>
    <w:rsid w:val="00BF1A1B"/>
    <w:rsid w:val="00C509AA"/>
    <w:rsid w:val="00CC2841"/>
    <w:rsid w:val="00D345D2"/>
    <w:rsid w:val="00D5262F"/>
    <w:rsid w:val="00DE75A1"/>
    <w:rsid w:val="00DF7E7B"/>
    <w:rsid w:val="00E412D4"/>
    <w:rsid w:val="00E908EE"/>
    <w:rsid w:val="00E9266A"/>
    <w:rsid w:val="00EF3B0F"/>
    <w:rsid w:val="00F0050E"/>
    <w:rsid w:val="00F322B5"/>
    <w:rsid w:val="00F57B3F"/>
    <w:rsid w:val="00F61E6B"/>
    <w:rsid w:val="00F72E0C"/>
    <w:rsid w:val="00FD401B"/>
    <w:rsid w:val="00FF009E"/>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45"/>
  </w:style>
  <w:style w:type="paragraph" w:styleId="3">
    <w:name w:val="heading 3"/>
    <w:basedOn w:val="a"/>
    <w:next w:val="a"/>
    <w:link w:val="30"/>
    <w:qFormat/>
    <w:rsid w:val="0001571F"/>
    <w:pPr>
      <w:keepNext/>
      <w:spacing w:before="240" w:after="60"/>
      <w:jc w:val="both"/>
      <w:outlineLvl w:val="2"/>
    </w:pPr>
    <w:rPr>
      <w:rFonts w:ascii="Arial" w:eastAsia="Times New Roman"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a4">
    <w:name w:val="Прижатый влево"/>
    <w:basedOn w:val="a"/>
    <w:next w:val="a"/>
    <w:rsid w:val="00A62C83"/>
    <w:pPr>
      <w:widowControl w:val="0"/>
      <w:autoSpaceDE w:val="0"/>
      <w:autoSpaceDN w:val="0"/>
      <w:adjustRightInd w:val="0"/>
    </w:pPr>
    <w:rPr>
      <w:rFonts w:ascii="Arial" w:eastAsia="Times New Roman" w:hAnsi="Arial" w:cs="Arial"/>
      <w:sz w:val="24"/>
      <w:szCs w:val="24"/>
    </w:rPr>
  </w:style>
  <w:style w:type="paragraph" w:styleId="a5">
    <w:name w:val="List Paragraph"/>
    <w:aliases w:val="Bullet List,FooterText,numbered,Paragraphe de liste1,lp1,SL_Абзац списка,Содержание. 2 уровень,ТЗ список,Обычный текст"/>
    <w:basedOn w:val="a"/>
    <w:link w:val="a6"/>
    <w:uiPriority w:val="99"/>
    <w:qFormat/>
    <w:rsid w:val="000308DC"/>
    <w:pPr>
      <w:ind w:left="720"/>
      <w:contextualSpacing/>
    </w:pPr>
    <w:rPr>
      <w:rFonts w:eastAsia="Times New Roman"/>
      <w:color w:val="00000A"/>
      <w:sz w:val="24"/>
      <w:szCs w:val="28"/>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ТЗ список Знак,Обычный текст Знак"/>
    <w:link w:val="a5"/>
    <w:uiPriority w:val="99"/>
    <w:locked/>
    <w:rsid w:val="000308DC"/>
    <w:rPr>
      <w:rFonts w:eastAsia="Times New Roman"/>
      <w:color w:val="00000A"/>
      <w:sz w:val="24"/>
      <w:szCs w:val="28"/>
    </w:rPr>
  </w:style>
  <w:style w:type="paragraph" w:styleId="a7">
    <w:name w:val="No Spacing"/>
    <w:uiPriority w:val="1"/>
    <w:qFormat/>
    <w:rsid w:val="00437B94"/>
  </w:style>
  <w:style w:type="character" w:styleId="a8">
    <w:name w:val="Strong"/>
    <w:uiPriority w:val="22"/>
    <w:qFormat/>
    <w:rsid w:val="00B30BF1"/>
    <w:rPr>
      <w:b/>
      <w:bCs/>
    </w:rPr>
  </w:style>
  <w:style w:type="character" w:customStyle="1" w:styleId="margin-right-s">
    <w:name w:val="margin-right-s"/>
    <w:basedOn w:val="a0"/>
    <w:rsid w:val="00B30BF1"/>
  </w:style>
  <w:style w:type="character" w:customStyle="1" w:styleId="30">
    <w:name w:val="Заголовок 3 Знак"/>
    <w:basedOn w:val="a0"/>
    <w:link w:val="3"/>
    <w:rsid w:val="0001571F"/>
    <w:rPr>
      <w:rFonts w:ascii="Arial" w:eastAsia="Times New Roman" w:hAnsi="Arial"/>
      <w:b/>
      <w:sz w:val="24"/>
      <w:szCs w:val="20"/>
    </w:rPr>
  </w:style>
  <w:style w:type="paragraph" w:customStyle="1" w:styleId="ConsNormal">
    <w:name w:val="ConsNormal"/>
    <w:link w:val="ConsNormal0"/>
    <w:rsid w:val="0001571F"/>
    <w:pPr>
      <w:widowControl w:val="0"/>
      <w:autoSpaceDE w:val="0"/>
      <w:autoSpaceDN w:val="0"/>
      <w:adjustRightInd w:val="0"/>
      <w:ind w:right="19772" w:firstLine="720"/>
    </w:pPr>
    <w:rPr>
      <w:rFonts w:ascii="Arial" w:eastAsia="Times New Roman" w:hAnsi="Arial" w:cs="Arial"/>
      <w:sz w:val="20"/>
      <w:szCs w:val="20"/>
    </w:rPr>
  </w:style>
  <w:style w:type="character" w:customStyle="1" w:styleId="ConsNormal0">
    <w:name w:val="ConsNormal Знак"/>
    <w:link w:val="ConsNormal"/>
    <w:locked/>
    <w:rsid w:val="0001571F"/>
    <w:rPr>
      <w:rFonts w:ascii="Arial" w:eastAsia="Times New Roman" w:hAnsi="Arial" w:cs="Arial"/>
      <w:sz w:val="20"/>
      <w:szCs w:val="20"/>
    </w:rPr>
  </w:style>
  <w:style w:type="paragraph" w:customStyle="1" w:styleId="ConsPlusNormal">
    <w:name w:val="ConsPlusNormal"/>
    <w:link w:val="ConsPlusNormal0"/>
    <w:qFormat/>
    <w:rsid w:val="0001571F"/>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01571F"/>
    <w:rPr>
      <w:rFonts w:ascii="Arial" w:eastAsia="Times New Roman" w:hAnsi="Arial" w:cs="Arial"/>
      <w:sz w:val="20"/>
      <w:szCs w:val="20"/>
    </w:rPr>
  </w:style>
  <w:style w:type="paragraph" w:customStyle="1" w:styleId="a9">
    <w:name w:val="Подраздел"/>
    <w:basedOn w:val="a"/>
    <w:semiHidden/>
    <w:rsid w:val="0001571F"/>
    <w:pPr>
      <w:suppressAutoHyphens/>
      <w:spacing w:before="240" w:after="120"/>
      <w:jc w:val="center"/>
    </w:pPr>
    <w:rPr>
      <w:rFonts w:ascii="TimesDL" w:eastAsia="Times New Roman" w:hAnsi="TimesDL"/>
      <w:b/>
      <w:smallCaps/>
      <w:spacing w:val="-2"/>
      <w:sz w:val="24"/>
      <w:szCs w:val="20"/>
    </w:rPr>
  </w:style>
  <w:style w:type="paragraph" w:customStyle="1" w:styleId="ConsPlusNonformat">
    <w:name w:val="ConsPlusNonformat"/>
    <w:link w:val="ConsPlusNonformat0"/>
    <w:uiPriority w:val="99"/>
    <w:rsid w:val="0001571F"/>
    <w:pPr>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link w:val="ConsPlusNonformat"/>
    <w:uiPriority w:val="99"/>
    <w:rsid w:val="0001571F"/>
    <w:rPr>
      <w:rFonts w:ascii="Courier New" w:eastAsia="Times New Roman" w:hAnsi="Courier New" w:cs="Courier New"/>
      <w:sz w:val="20"/>
      <w:szCs w:val="20"/>
    </w:rPr>
  </w:style>
  <w:style w:type="paragraph" w:customStyle="1" w:styleId="ConsPlusTitle">
    <w:name w:val="ConsPlusTitle"/>
    <w:rsid w:val="0001571F"/>
    <w:pPr>
      <w:widowControl w:val="0"/>
      <w:autoSpaceDE w:val="0"/>
      <w:autoSpaceDN w:val="0"/>
      <w:adjustRightInd w:val="0"/>
      <w:jc w:val="center"/>
    </w:pPr>
    <w:rPr>
      <w:rFonts w:ascii="Arial" w:eastAsia="Times New Roman" w:hAnsi="Arial" w:cs="Arial"/>
      <w:b/>
      <w:bCs/>
      <w:sz w:val="20"/>
      <w:szCs w:val="20"/>
    </w:rPr>
  </w:style>
  <w:style w:type="paragraph" w:customStyle="1" w:styleId="aa">
    <w:name w:val="Обычный + по ширине"/>
    <w:basedOn w:val="a"/>
    <w:rsid w:val="0001571F"/>
    <w:pPr>
      <w:jc w:val="both"/>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45"/>
  </w:style>
  <w:style w:type="paragraph" w:styleId="3">
    <w:name w:val="heading 3"/>
    <w:basedOn w:val="a"/>
    <w:next w:val="a"/>
    <w:link w:val="30"/>
    <w:qFormat/>
    <w:rsid w:val="0001571F"/>
    <w:pPr>
      <w:keepNext/>
      <w:spacing w:before="240" w:after="60"/>
      <w:jc w:val="both"/>
      <w:outlineLvl w:val="2"/>
    </w:pPr>
    <w:rPr>
      <w:rFonts w:ascii="Arial" w:eastAsia="Times New Roman"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a4">
    <w:name w:val="Прижатый влево"/>
    <w:basedOn w:val="a"/>
    <w:next w:val="a"/>
    <w:rsid w:val="00A62C83"/>
    <w:pPr>
      <w:widowControl w:val="0"/>
      <w:autoSpaceDE w:val="0"/>
      <w:autoSpaceDN w:val="0"/>
      <w:adjustRightInd w:val="0"/>
    </w:pPr>
    <w:rPr>
      <w:rFonts w:ascii="Arial" w:eastAsia="Times New Roman" w:hAnsi="Arial" w:cs="Arial"/>
      <w:sz w:val="24"/>
      <w:szCs w:val="24"/>
    </w:rPr>
  </w:style>
  <w:style w:type="paragraph" w:styleId="a5">
    <w:name w:val="List Paragraph"/>
    <w:aliases w:val="Bullet List,FooterText,numbered,Paragraphe de liste1,lp1,SL_Абзац списка,Содержание. 2 уровень,ТЗ список,Обычный текст"/>
    <w:basedOn w:val="a"/>
    <w:link w:val="a6"/>
    <w:uiPriority w:val="99"/>
    <w:qFormat/>
    <w:rsid w:val="000308DC"/>
    <w:pPr>
      <w:ind w:left="720"/>
      <w:contextualSpacing/>
    </w:pPr>
    <w:rPr>
      <w:rFonts w:eastAsia="Times New Roman"/>
      <w:color w:val="00000A"/>
      <w:sz w:val="24"/>
      <w:szCs w:val="28"/>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ТЗ список Знак,Обычный текст Знак"/>
    <w:link w:val="a5"/>
    <w:uiPriority w:val="99"/>
    <w:locked/>
    <w:rsid w:val="000308DC"/>
    <w:rPr>
      <w:rFonts w:eastAsia="Times New Roman"/>
      <w:color w:val="00000A"/>
      <w:sz w:val="24"/>
      <w:szCs w:val="28"/>
    </w:rPr>
  </w:style>
  <w:style w:type="paragraph" w:styleId="a7">
    <w:name w:val="No Spacing"/>
    <w:uiPriority w:val="1"/>
    <w:qFormat/>
    <w:rsid w:val="00437B94"/>
  </w:style>
  <w:style w:type="character" w:styleId="a8">
    <w:name w:val="Strong"/>
    <w:uiPriority w:val="22"/>
    <w:qFormat/>
    <w:rsid w:val="00B30BF1"/>
    <w:rPr>
      <w:b/>
      <w:bCs/>
    </w:rPr>
  </w:style>
  <w:style w:type="character" w:customStyle="1" w:styleId="margin-right-s">
    <w:name w:val="margin-right-s"/>
    <w:basedOn w:val="a0"/>
    <w:rsid w:val="00B30BF1"/>
  </w:style>
  <w:style w:type="character" w:customStyle="1" w:styleId="30">
    <w:name w:val="Заголовок 3 Знак"/>
    <w:basedOn w:val="a0"/>
    <w:link w:val="3"/>
    <w:rsid w:val="0001571F"/>
    <w:rPr>
      <w:rFonts w:ascii="Arial" w:eastAsia="Times New Roman" w:hAnsi="Arial"/>
      <w:b/>
      <w:sz w:val="24"/>
      <w:szCs w:val="20"/>
    </w:rPr>
  </w:style>
  <w:style w:type="paragraph" w:customStyle="1" w:styleId="ConsNormal">
    <w:name w:val="ConsNormal"/>
    <w:link w:val="ConsNormal0"/>
    <w:rsid w:val="0001571F"/>
    <w:pPr>
      <w:widowControl w:val="0"/>
      <w:autoSpaceDE w:val="0"/>
      <w:autoSpaceDN w:val="0"/>
      <w:adjustRightInd w:val="0"/>
      <w:ind w:right="19772" w:firstLine="720"/>
    </w:pPr>
    <w:rPr>
      <w:rFonts w:ascii="Arial" w:eastAsia="Times New Roman" w:hAnsi="Arial" w:cs="Arial"/>
      <w:sz w:val="20"/>
      <w:szCs w:val="20"/>
    </w:rPr>
  </w:style>
  <w:style w:type="character" w:customStyle="1" w:styleId="ConsNormal0">
    <w:name w:val="ConsNormal Знак"/>
    <w:link w:val="ConsNormal"/>
    <w:locked/>
    <w:rsid w:val="0001571F"/>
    <w:rPr>
      <w:rFonts w:ascii="Arial" w:eastAsia="Times New Roman" w:hAnsi="Arial" w:cs="Arial"/>
      <w:sz w:val="20"/>
      <w:szCs w:val="20"/>
    </w:rPr>
  </w:style>
  <w:style w:type="paragraph" w:customStyle="1" w:styleId="ConsPlusNormal">
    <w:name w:val="ConsPlusNormal"/>
    <w:link w:val="ConsPlusNormal0"/>
    <w:qFormat/>
    <w:rsid w:val="0001571F"/>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01571F"/>
    <w:rPr>
      <w:rFonts w:ascii="Arial" w:eastAsia="Times New Roman" w:hAnsi="Arial" w:cs="Arial"/>
      <w:sz w:val="20"/>
      <w:szCs w:val="20"/>
    </w:rPr>
  </w:style>
  <w:style w:type="paragraph" w:customStyle="1" w:styleId="a9">
    <w:name w:val="Подраздел"/>
    <w:basedOn w:val="a"/>
    <w:semiHidden/>
    <w:rsid w:val="0001571F"/>
    <w:pPr>
      <w:suppressAutoHyphens/>
      <w:spacing w:before="240" w:after="120"/>
      <w:jc w:val="center"/>
    </w:pPr>
    <w:rPr>
      <w:rFonts w:ascii="TimesDL" w:eastAsia="Times New Roman" w:hAnsi="TimesDL"/>
      <w:b/>
      <w:smallCaps/>
      <w:spacing w:val="-2"/>
      <w:sz w:val="24"/>
      <w:szCs w:val="20"/>
    </w:rPr>
  </w:style>
  <w:style w:type="paragraph" w:customStyle="1" w:styleId="ConsPlusNonformat">
    <w:name w:val="ConsPlusNonformat"/>
    <w:link w:val="ConsPlusNonformat0"/>
    <w:uiPriority w:val="99"/>
    <w:rsid w:val="0001571F"/>
    <w:pPr>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link w:val="ConsPlusNonformat"/>
    <w:uiPriority w:val="99"/>
    <w:rsid w:val="0001571F"/>
    <w:rPr>
      <w:rFonts w:ascii="Courier New" w:eastAsia="Times New Roman" w:hAnsi="Courier New" w:cs="Courier New"/>
      <w:sz w:val="20"/>
      <w:szCs w:val="20"/>
    </w:rPr>
  </w:style>
  <w:style w:type="paragraph" w:customStyle="1" w:styleId="ConsPlusTitle">
    <w:name w:val="ConsPlusTitle"/>
    <w:rsid w:val="0001571F"/>
    <w:pPr>
      <w:widowControl w:val="0"/>
      <w:autoSpaceDE w:val="0"/>
      <w:autoSpaceDN w:val="0"/>
      <w:adjustRightInd w:val="0"/>
      <w:jc w:val="center"/>
    </w:pPr>
    <w:rPr>
      <w:rFonts w:ascii="Arial" w:eastAsia="Times New Roman" w:hAnsi="Arial" w:cs="Arial"/>
      <w:b/>
      <w:bCs/>
      <w:sz w:val="20"/>
      <w:szCs w:val="20"/>
    </w:rPr>
  </w:style>
  <w:style w:type="paragraph" w:customStyle="1" w:styleId="aa">
    <w:name w:val="Обычный + по ширине"/>
    <w:basedOn w:val="a"/>
    <w:rsid w:val="0001571F"/>
    <w:pPr>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usprofile.ru/person/ustimenko-aa-910402447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37</Pages>
  <Words>13864</Words>
  <Characters>79027</Characters>
  <Application>Microsoft Office Word</Application>
  <DocSecurity>0</DocSecurity>
  <Lines>658</Lines>
  <Paragraphs>185</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ДОКУМЕНТАЦИИ о закупке</vt:lpstr>
      <vt:lpstr>в соответствии с порядком определения единственного поставщика (подрядчика, испо</vt:lpstr>
      <vt:lpstr>услуг для обеспечения муниципальных нужд администрации тенистовского СЕЛЬСКОГО П</vt:lpstr>
      <vt:lpstr>(в соответствии с ч.67 ст 112 44-фз)</vt:lpstr>
      <vt:lpstr/>
      <vt:lpstr>        4. Сроки выполнения работ по Контракту</vt:lpstr>
      <vt:lpstr>    5.1. Сдача результата выполненных работ осуществляется  Подрядчиком после фактич</vt:lpstr>
      <vt:lpstr/>
    </vt:vector>
  </TitlesOfParts>
  <Company>Reanimator Extreme Edition</Company>
  <LinksUpToDate>false</LinksUpToDate>
  <CharactersWithSpaces>92706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tenistoe_zem</cp:lastModifiedBy>
  <cp:revision>4</cp:revision>
  <dcterms:created xsi:type="dcterms:W3CDTF">2025-05-28T06:42:00Z</dcterms:created>
  <dcterms:modified xsi:type="dcterms:W3CDTF">2025-05-28T09:46:00Z</dcterms:modified>
</cp:coreProperties>
</file>